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49F9" w:rsidRPr="0088159B" w:rsidRDefault="00177A29" w:rsidP="00177A29">
      <w:pPr>
        <w:widowControl w:val="0"/>
        <w:shd w:val="clear" w:color="auto" w:fill="D9D9D9"/>
        <w:spacing w:before="54" w:after="0"/>
        <w:ind w:right="-20"/>
        <w:rPr>
          <w:color w:val="1F497D"/>
        </w:rPr>
      </w:pPr>
      <w:r>
        <w:rPr>
          <w:color w:val="1F497D"/>
          <w:spacing w:val="-1"/>
        </w:rPr>
        <w:t xml:space="preserve">SCHEMA DELLA </w:t>
      </w:r>
      <w:r w:rsidR="00E76B14">
        <w:rPr>
          <w:b/>
          <w:bCs/>
          <w:color w:val="1F497D"/>
          <w:spacing w:val="-1"/>
        </w:rPr>
        <w:t>DOMANDA DI AMMISSIONE ALLA GARA E DICHIARAZION</w:t>
      </w:r>
      <w:r>
        <w:rPr>
          <w:b/>
          <w:bCs/>
          <w:color w:val="1F497D"/>
          <w:spacing w:val="-1"/>
        </w:rPr>
        <w:t>I</w:t>
      </w:r>
    </w:p>
    <w:p w:rsidR="002349F9" w:rsidRDefault="002349F9">
      <w:pPr>
        <w:widowControl w:val="0"/>
        <w:spacing w:before="9" w:after="0" w:line="260" w:lineRule="exact"/>
        <w:ind w:right="99"/>
      </w:pPr>
    </w:p>
    <w:p w:rsidR="00B632FA" w:rsidRDefault="00B632FA">
      <w:pPr>
        <w:widowControl w:val="0"/>
        <w:spacing w:before="9" w:after="0" w:line="260" w:lineRule="exact"/>
        <w:ind w:right="99"/>
      </w:pPr>
    </w:p>
    <w:p w:rsidR="002349F9" w:rsidRDefault="002349F9">
      <w:pPr>
        <w:widowControl w:val="0"/>
        <w:spacing w:after="0"/>
        <w:ind w:left="5789" w:right="139" w:hanging="254"/>
        <w:jc w:val="both"/>
      </w:pPr>
      <w:r>
        <w:rPr>
          <w:spacing w:val="-1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3"/>
        </w:rPr>
        <w:tab/>
        <w:t>Comune di Rieti – V Settore LLPP</w:t>
      </w:r>
    </w:p>
    <w:p w:rsidR="002349F9" w:rsidRDefault="002349F9">
      <w:pPr>
        <w:widowControl w:val="0"/>
        <w:spacing w:after="0"/>
        <w:ind w:left="5789" w:right="139" w:hanging="254"/>
        <w:jc w:val="both"/>
      </w:pPr>
      <w:r>
        <w:rPr>
          <w:spacing w:val="3"/>
        </w:rPr>
        <w:tab/>
        <w:t>Piazza Vittorio Emanuele II</w:t>
      </w:r>
    </w:p>
    <w:p w:rsidR="002349F9" w:rsidRDefault="002349F9">
      <w:pPr>
        <w:widowControl w:val="0"/>
        <w:spacing w:after="0"/>
        <w:ind w:left="5789" w:right="139" w:hanging="254"/>
        <w:jc w:val="both"/>
      </w:pPr>
      <w:r>
        <w:rPr>
          <w:spacing w:val="3"/>
        </w:rPr>
        <w:tab/>
        <w:t>02100 Rieti</w:t>
      </w:r>
    </w:p>
    <w:p w:rsidR="002349F9" w:rsidRDefault="002349F9">
      <w:pPr>
        <w:widowControl w:val="0"/>
        <w:spacing w:after="0" w:line="337" w:lineRule="exact"/>
        <w:ind w:left="2863" w:right="-20"/>
      </w:pPr>
      <w:r>
        <w:rPr>
          <w:spacing w:val="1"/>
        </w:rPr>
        <w:tab/>
      </w:r>
      <w:r>
        <w:rPr>
          <w:spacing w:val="1"/>
        </w:rPr>
        <w:tab/>
      </w:r>
    </w:p>
    <w:p w:rsidR="002349F9" w:rsidRDefault="002349F9">
      <w:pPr>
        <w:widowControl w:val="0"/>
        <w:spacing w:after="0" w:line="337" w:lineRule="exact"/>
        <w:ind w:left="2863" w:right="-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1242"/>
        <w:gridCol w:w="8778"/>
      </w:tblGrid>
      <w:tr w:rsidR="008C5688" w:rsidTr="00AC0238">
        <w:tc>
          <w:tcPr>
            <w:tcW w:w="1242" w:type="dxa"/>
            <w:vMerge w:val="restart"/>
            <w:shd w:val="clear" w:color="auto" w:fill="auto"/>
          </w:tcPr>
          <w:p w:rsidR="008C5688" w:rsidRPr="0088159B" w:rsidRDefault="008C5688" w:rsidP="0045083F">
            <w:pPr>
              <w:widowControl w:val="0"/>
              <w:spacing w:before="14" w:after="0" w:line="240" w:lineRule="exact"/>
            </w:pPr>
            <w:r w:rsidRPr="0088159B">
              <w:t>OGGE</w:t>
            </w:r>
            <w:r w:rsidRPr="0088159B">
              <w:rPr>
                <w:spacing w:val="-2"/>
              </w:rPr>
              <w:t>T</w:t>
            </w:r>
            <w:r w:rsidRPr="0088159B">
              <w:t>TO:</w:t>
            </w:r>
          </w:p>
        </w:tc>
        <w:tc>
          <w:tcPr>
            <w:tcW w:w="8778" w:type="dxa"/>
            <w:tcBorders>
              <w:bottom w:val="nil"/>
            </w:tcBorders>
            <w:shd w:val="clear" w:color="auto" w:fill="auto"/>
          </w:tcPr>
          <w:p w:rsidR="008C5688" w:rsidRDefault="008C5688" w:rsidP="00394522">
            <w:pPr>
              <w:widowControl w:val="0"/>
              <w:spacing w:before="14" w:after="0" w:line="240" w:lineRule="exact"/>
              <w:jc w:val="both"/>
            </w:pPr>
            <w:r w:rsidRPr="0045083F">
              <w:rPr>
                <w:b/>
              </w:rPr>
              <w:t>I</w:t>
            </w:r>
            <w:r w:rsidRPr="0045083F">
              <w:rPr>
                <w:b/>
                <w:spacing w:val="-1"/>
              </w:rPr>
              <w:t>N</w:t>
            </w:r>
            <w:r w:rsidRPr="0045083F">
              <w:rPr>
                <w:b/>
                <w:spacing w:val="1"/>
              </w:rPr>
              <w:t>D</w:t>
            </w:r>
            <w:r w:rsidRPr="0045083F">
              <w:rPr>
                <w:b/>
                <w:spacing w:val="-3"/>
              </w:rPr>
              <w:t>A</w:t>
            </w:r>
            <w:r w:rsidRPr="0045083F">
              <w:rPr>
                <w:b/>
              </w:rPr>
              <w:t>GI</w:t>
            </w:r>
            <w:r w:rsidRPr="0045083F">
              <w:rPr>
                <w:b/>
                <w:spacing w:val="-1"/>
              </w:rPr>
              <w:t>N</w:t>
            </w:r>
            <w:r w:rsidRPr="0045083F">
              <w:rPr>
                <w:b/>
              </w:rPr>
              <w:t>E</w:t>
            </w:r>
            <w:r w:rsidRPr="0045083F">
              <w:rPr>
                <w:b/>
                <w:spacing w:val="3"/>
              </w:rPr>
              <w:t xml:space="preserve"> </w:t>
            </w:r>
            <w:r w:rsidRPr="0045083F">
              <w:rPr>
                <w:b/>
                <w:spacing w:val="1"/>
              </w:rPr>
              <w:t>D</w:t>
            </w:r>
            <w:r w:rsidRPr="0045083F">
              <w:rPr>
                <w:b/>
              </w:rPr>
              <w:t xml:space="preserve">I </w:t>
            </w:r>
            <w:r w:rsidRPr="0045083F">
              <w:rPr>
                <w:b/>
                <w:spacing w:val="1"/>
              </w:rPr>
              <w:t>M</w:t>
            </w:r>
            <w:r w:rsidRPr="0045083F">
              <w:rPr>
                <w:b/>
              </w:rPr>
              <w:t>ERC</w:t>
            </w:r>
            <w:r w:rsidRPr="0045083F">
              <w:rPr>
                <w:b/>
                <w:spacing w:val="-1"/>
              </w:rPr>
              <w:t>A</w:t>
            </w:r>
            <w:r w:rsidRPr="0045083F">
              <w:rPr>
                <w:b/>
                <w:spacing w:val="-2"/>
              </w:rPr>
              <w:t>T</w:t>
            </w:r>
            <w:r w:rsidRPr="0045083F">
              <w:rPr>
                <w:b/>
              </w:rPr>
              <w:t>O</w:t>
            </w:r>
            <w:r w:rsidRPr="0045083F">
              <w:rPr>
                <w:spacing w:val="17"/>
              </w:rPr>
              <w:t xml:space="preserve"> </w:t>
            </w:r>
            <w:r w:rsidRPr="00DA05E5">
              <w:t>per la selezione di operatori economici per l'affidamento di servizi di importo inferiore alle soglie comunitarie, ai sensi dell’articolo 157, comma 2 e dell’articolo 36, comma 2, lett.b) del D.Lgs. 50/2016</w:t>
            </w:r>
            <w:r>
              <w:t>,</w:t>
            </w:r>
            <w:r w:rsidRPr="0045083F">
              <w:rPr>
                <w:spacing w:val="1"/>
              </w:rPr>
              <w:t xml:space="preserve"> </w:t>
            </w:r>
            <w:r>
              <w:rPr>
                <w:spacing w:val="-3"/>
              </w:rPr>
              <w:t>relativi a</w:t>
            </w:r>
            <w:r w:rsidRPr="0045083F">
              <w:rPr>
                <w:spacing w:val="-3"/>
              </w:rPr>
              <w:t>:</w:t>
            </w:r>
          </w:p>
        </w:tc>
      </w:tr>
      <w:tr w:rsidR="008C5688" w:rsidTr="008C5688">
        <w:trPr>
          <w:trHeight w:val="1074"/>
        </w:trPr>
        <w:tc>
          <w:tcPr>
            <w:tcW w:w="1242" w:type="dxa"/>
            <w:vMerge/>
            <w:shd w:val="clear" w:color="auto" w:fill="auto"/>
          </w:tcPr>
          <w:p w:rsidR="008C5688" w:rsidRPr="0088159B" w:rsidRDefault="008C5688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8778" w:type="dxa"/>
            <w:tcBorders>
              <w:top w:val="nil"/>
              <w:bottom w:val="nil"/>
            </w:tcBorders>
            <w:shd w:val="clear" w:color="auto" w:fill="auto"/>
          </w:tcPr>
          <w:p w:rsidR="008C5688" w:rsidRPr="00E81528" w:rsidRDefault="008C5688" w:rsidP="008C5688">
            <w:pPr>
              <w:ind w:left="146"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Messa in sicurezza e adeguamento sismico scuola elementare L. Radice - </w:t>
            </w:r>
            <w:r w:rsidRPr="00D21390">
              <w:rPr>
                <w:b/>
                <w:lang w:val="de-DE"/>
              </w:rPr>
              <w:t xml:space="preserve"> P1</w:t>
            </w:r>
            <w:r w:rsidRPr="00E56804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 xml:space="preserve">– Affidamento </w:t>
            </w:r>
            <w:r w:rsidRPr="00CA5852">
              <w:rPr>
                <w:b/>
                <w:lang w:val="de-DE"/>
              </w:rPr>
              <w:t>servizi di architettura e ingegneria di progettazione definitiva, esecutiva, direzione dei lavori compreso coord. sicurezza in fase di esecuzione</w:t>
            </w:r>
            <w:r>
              <w:rPr>
                <w:b/>
                <w:lang w:val="de-DE"/>
              </w:rPr>
              <w:t xml:space="preserve">. </w:t>
            </w:r>
          </w:p>
        </w:tc>
      </w:tr>
      <w:tr w:rsidR="008C5688" w:rsidTr="00B67C16">
        <w:tc>
          <w:tcPr>
            <w:tcW w:w="1242" w:type="dxa"/>
            <w:vMerge/>
            <w:shd w:val="clear" w:color="auto" w:fill="auto"/>
          </w:tcPr>
          <w:p w:rsidR="008C5688" w:rsidRDefault="008C5688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8778" w:type="dxa"/>
            <w:tcBorders>
              <w:top w:val="nil"/>
              <w:bottom w:val="nil"/>
            </w:tcBorders>
            <w:shd w:val="clear" w:color="auto" w:fill="auto"/>
          </w:tcPr>
          <w:p w:rsidR="008C5688" w:rsidRPr="008C5688" w:rsidRDefault="008C5688" w:rsidP="00394522">
            <w:pPr>
              <w:widowControl w:val="0"/>
              <w:spacing w:after="0" w:line="200" w:lineRule="exact"/>
              <w:jc w:val="both"/>
              <w:rPr>
                <w:sz w:val="24"/>
                <w:szCs w:val="24"/>
              </w:rPr>
            </w:pPr>
            <w:r w:rsidRPr="008C5688">
              <w:rPr>
                <w:sz w:val="24"/>
                <w:szCs w:val="24"/>
              </w:rPr>
              <w:t>Importo professionale posto a base di gara € 73.924,21</w:t>
            </w:r>
          </w:p>
        </w:tc>
      </w:tr>
      <w:tr w:rsidR="008A6298" w:rsidTr="0088159B">
        <w:tc>
          <w:tcPr>
            <w:tcW w:w="1242" w:type="dxa"/>
            <w:vMerge/>
            <w:shd w:val="clear" w:color="auto" w:fill="auto"/>
          </w:tcPr>
          <w:p w:rsidR="008A6298" w:rsidRDefault="008A6298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8778" w:type="dxa"/>
            <w:tcBorders>
              <w:top w:val="nil"/>
            </w:tcBorders>
            <w:shd w:val="clear" w:color="auto" w:fill="C2D69B"/>
          </w:tcPr>
          <w:p w:rsidR="008A6298" w:rsidRPr="0041640E" w:rsidRDefault="0041640E" w:rsidP="004830CE">
            <w:pPr>
              <w:widowControl w:val="0"/>
              <w:spacing w:after="0" w:line="200" w:lineRule="exact"/>
              <w:jc w:val="right"/>
              <w:rPr>
                <w:b/>
                <w:bCs/>
              </w:rPr>
            </w:pPr>
            <w:r w:rsidRPr="0041640E">
              <w:rPr>
                <w:rFonts w:ascii="Times New Roman" w:hAnsi="Times New Roman"/>
                <w:b/>
                <w:lang w:val="de-DE"/>
              </w:rPr>
              <w:t>CIG: 7570036F50</w:t>
            </w:r>
          </w:p>
        </w:tc>
      </w:tr>
    </w:tbl>
    <w:p w:rsidR="002349F9" w:rsidRDefault="002349F9">
      <w:pPr>
        <w:widowControl w:val="0"/>
        <w:spacing w:before="14" w:after="0" w:line="240" w:lineRule="exact"/>
      </w:pPr>
    </w:p>
    <w:p w:rsidR="002349F9" w:rsidRDefault="002349F9">
      <w:pPr>
        <w:widowControl w:val="0"/>
        <w:spacing w:after="0" w:line="265" w:lineRule="exact"/>
        <w:ind w:left="113" w:right="182"/>
        <w:jc w:val="both"/>
      </w:pPr>
    </w:p>
    <w:p w:rsidR="002349F9" w:rsidRDefault="002349F9" w:rsidP="00C67350">
      <w:pPr>
        <w:widowControl w:val="0"/>
        <w:spacing w:after="0" w:line="265" w:lineRule="exact"/>
        <w:ind w:right="99"/>
        <w:jc w:val="both"/>
      </w:pPr>
      <w:r>
        <w:t>Il s</w:t>
      </w:r>
      <w:r>
        <w:rPr>
          <w:spacing w:val="1"/>
        </w:rPr>
        <w:t>o</w:t>
      </w:r>
      <w:r>
        <w:rPr>
          <w:spacing w:val="-2"/>
        </w:rPr>
        <w:t>t</w:t>
      </w:r>
      <w:r>
        <w:t>t</w:t>
      </w:r>
      <w:r>
        <w:rPr>
          <w:spacing w:val="1"/>
        </w:rPr>
        <w:t>o</w:t>
      </w:r>
      <w:r>
        <w:rPr>
          <w:spacing w:val="-2"/>
        </w:rPr>
        <w:t>s</w:t>
      </w:r>
      <w:r>
        <w:t>crit</w:t>
      </w:r>
      <w:r>
        <w:rPr>
          <w:spacing w:val="-2"/>
        </w:rPr>
        <w:t>t</w:t>
      </w:r>
      <w:r>
        <w:rPr>
          <w:spacing w:val="1"/>
        </w:rPr>
        <w:t>o</w:t>
      </w:r>
      <w:r w:rsidR="00E26E69">
        <w:t xml:space="preserve">    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E26E69">
        <w:rPr>
          <w:u w:val="single"/>
        </w:rPr>
        <w:t>___</w:t>
      </w:r>
      <w:r>
        <w:rPr>
          <w:spacing w:val="22"/>
          <w:u w:val="single"/>
        </w:rPr>
        <w:t xml:space="preserve"> </w:t>
      </w:r>
    </w:p>
    <w:p w:rsidR="002349F9" w:rsidRDefault="002349F9" w:rsidP="00C67350">
      <w:pPr>
        <w:widowControl w:val="0"/>
        <w:spacing w:before="5" w:after="0" w:line="220" w:lineRule="exact"/>
        <w:ind w:right="99"/>
      </w:pPr>
    </w:p>
    <w:p w:rsidR="002349F9" w:rsidRDefault="002349F9" w:rsidP="00C67350">
      <w:pPr>
        <w:widowControl w:val="0"/>
        <w:tabs>
          <w:tab w:val="left" w:pos="3560"/>
          <w:tab w:val="left" w:pos="9640"/>
        </w:tabs>
        <w:spacing w:before="16" w:after="0" w:line="265" w:lineRule="exact"/>
        <w:ind w:right="99"/>
        <w:rPr>
          <w:u w:val="single"/>
        </w:rPr>
      </w:pPr>
      <w:r>
        <w:rPr>
          <w:spacing w:val="-1"/>
        </w:rPr>
        <w:t>n</w:t>
      </w:r>
      <w:r>
        <w:t>ato</w:t>
      </w:r>
      <w:r w:rsidR="00E26E69">
        <w:t xml:space="preserve"> </w:t>
      </w:r>
      <w:r>
        <w:rPr>
          <w:spacing w:val="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A6298">
        <w:rPr>
          <w:u w:val="single"/>
        </w:rPr>
        <w:t>_</w:t>
      </w:r>
    </w:p>
    <w:p w:rsidR="00E06960" w:rsidRDefault="00E06960" w:rsidP="00C67350">
      <w:pPr>
        <w:widowControl w:val="0"/>
        <w:tabs>
          <w:tab w:val="left" w:pos="3560"/>
          <w:tab w:val="left" w:pos="9640"/>
        </w:tabs>
        <w:spacing w:before="16" w:after="0" w:line="265" w:lineRule="exact"/>
        <w:ind w:right="99"/>
        <w:rPr>
          <w:u w:val="single"/>
        </w:rPr>
      </w:pPr>
    </w:p>
    <w:p w:rsidR="00E06960" w:rsidRPr="00E06960" w:rsidRDefault="00E06960" w:rsidP="00C67350">
      <w:pPr>
        <w:widowControl w:val="0"/>
        <w:tabs>
          <w:tab w:val="left" w:pos="3560"/>
          <w:tab w:val="left" w:pos="9640"/>
        </w:tabs>
        <w:spacing w:before="16" w:after="0" w:line="265" w:lineRule="exact"/>
        <w:ind w:right="99"/>
      </w:pPr>
      <w:r w:rsidRPr="00E06960">
        <w:t>Residente</w:t>
      </w:r>
      <w:r w:rsidR="00E26E69">
        <w:t>/i</w:t>
      </w:r>
      <w:r w:rsidRPr="00E06960">
        <w:t xml:space="preserve"> a ___________________________________ in _______</w:t>
      </w:r>
      <w:r w:rsidR="00E26E69">
        <w:t>_______________________________</w:t>
      </w:r>
      <w:r w:rsidRPr="00E06960">
        <w:t>__</w:t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Pr="00C67350" w:rsidRDefault="002349F9" w:rsidP="00C67350">
      <w:pPr>
        <w:widowControl w:val="0"/>
        <w:spacing w:before="16" w:after="0"/>
        <w:ind w:right="99"/>
        <w:jc w:val="center"/>
        <w:rPr>
          <w:b/>
        </w:rPr>
      </w:pPr>
      <w:r w:rsidRPr="00C67350">
        <w:rPr>
          <w:b/>
          <w:iCs/>
        </w:rPr>
        <w:t xml:space="preserve">in </w:t>
      </w:r>
      <w:r w:rsidRPr="00C67350">
        <w:rPr>
          <w:b/>
          <w:iCs/>
          <w:spacing w:val="-1"/>
        </w:rPr>
        <w:t>qua</w:t>
      </w:r>
      <w:r w:rsidRPr="00C67350">
        <w:rPr>
          <w:b/>
          <w:iCs/>
        </w:rPr>
        <w:t xml:space="preserve">lità </w:t>
      </w:r>
      <w:r w:rsidRPr="00C67350">
        <w:rPr>
          <w:b/>
          <w:iCs/>
          <w:spacing w:val="-1"/>
        </w:rPr>
        <w:t>di</w:t>
      </w:r>
    </w:p>
    <w:p w:rsidR="002349F9" w:rsidRDefault="002349F9" w:rsidP="00C67350">
      <w:pPr>
        <w:widowControl w:val="0"/>
        <w:spacing w:before="12" w:after="0" w:line="260" w:lineRule="exact"/>
        <w:ind w:right="99"/>
      </w:pPr>
    </w:p>
    <w:p w:rsidR="002349F9" w:rsidRDefault="00CB2C3C" w:rsidP="00C67350">
      <w:pPr>
        <w:widowControl w:val="0"/>
        <w:spacing w:after="0"/>
        <w:ind w:right="99"/>
      </w:pPr>
      <w:r>
        <w:rPr>
          <w:rFonts w:ascii="Times New Roman" w:hAnsi="Times New Roman" w:cs="Times New Roman"/>
          <w:i/>
          <w:iCs/>
          <w:spacing w:val="-7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2349F9">
        <w:rPr>
          <w:rFonts w:ascii="Times New Roman" w:hAnsi="Times New Roman" w:cs="Times New Roman"/>
          <w:i/>
          <w:iCs/>
          <w:spacing w:val="-7"/>
        </w:rPr>
        <w:instrText xml:space="preserve"> FORMCHECKBOX </w:instrText>
      </w:r>
      <w:r>
        <w:rPr>
          <w:rFonts w:ascii="Times New Roman" w:hAnsi="Times New Roman" w:cs="Times New Roman"/>
          <w:i/>
          <w:iCs/>
          <w:spacing w:val="-7"/>
        </w:rPr>
      </w:r>
      <w:r>
        <w:rPr>
          <w:rFonts w:ascii="Times New Roman" w:hAnsi="Times New Roman" w:cs="Times New Roman"/>
          <w:i/>
          <w:iCs/>
          <w:spacing w:val="-7"/>
        </w:rPr>
        <w:fldChar w:fldCharType="end"/>
      </w:r>
      <w:bookmarkEnd w:id="0"/>
      <w:r w:rsidR="007B4236">
        <w:rPr>
          <w:rFonts w:ascii="Times New Roman" w:hAnsi="Times New Roman" w:cs="Times New Roman"/>
          <w:i/>
          <w:iCs/>
          <w:spacing w:val="-7"/>
        </w:rPr>
        <w:tab/>
      </w:r>
      <w:r w:rsidR="00B568BC">
        <w:rPr>
          <w:rFonts w:cs="Times New Roman"/>
          <w:i/>
          <w:iCs/>
          <w:spacing w:val="-7"/>
          <w:u w:val="single"/>
        </w:rPr>
        <w:t>Impresa Individuale / Libero Professionista</w:t>
      </w:r>
    </w:p>
    <w:p w:rsidR="002349F9" w:rsidRDefault="002349F9" w:rsidP="00C67350">
      <w:pPr>
        <w:widowControl w:val="0"/>
        <w:tabs>
          <w:tab w:val="left" w:pos="9660"/>
        </w:tabs>
        <w:spacing w:after="0" w:line="287" w:lineRule="exact"/>
        <w:ind w:right="99"/>
        <w:jc w:val="center"/>
      </w:pPr>
      <w:r>
        <w:rPr>
          <w:spacing w:val="-1"/>
          <w:w w:val="99"/>
        </w:rPr>
        <w:t>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 w:rsidR="00944718">
        <w:t>sede</w:t>
      </w:r>
      <w:r>
        <w:rPr>
          <w:spacing w:val="-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before="14" w:after="0" w:line="200" w:lineRule="exact"/>
        <w:ind w:right="99"/>
      </w:pPr>
    </w:p>
    <w:p w:rsidR="002349F9" w:rsidRDefault="00CB2C3C" w:rsidP="00C67350">
      <w:pPr>
        <w:widowControl w:val="0"/>
        <w:tabs>
          <w:tab w:val="left" w:pos="5660"/>
          <w:tab w:val="left" w:pos="9660"/>
        </w:tabs>
        <w:spacing w:before="16" w:after="0" w:line="265" w:lineRule="exact"/>
        <w:ind w:right="99"/>
      </w:pPr>
      <w:r>
        <w:pict>
          <v:shape id="_x0000_s1026" style="position:absolute;margin-left:56.6pt;margin-top:-13.4pt;width:480pt;height:0;z-index:251657216;mso-wrap-style:none;mso-position-horizontal:absolute;mso-position-horizontal-relative:page;mso-position-vertical:absolute;mso-position-vertical-relative:text;v-text-anchor:middle" coordsize="9600,20" path="m,l9600,e" filled="f" strokeweight=".16mm">
            <w10:wrap anchorx="page"/>
          </v:shape>
        </w:pict>
      </w:r>
      <w:r w:rsidR="002349F9">
        <w:rPr>
          <w:spacing w:val="1"/>
        </w:rPr>
        <w:t>co</w:t>
      </w:r>
      <w:r w:rsidR="002349F9">
        <w:rPr>
          <w:spacing w:val="-1"/>
        </w:rPr>
        <w:t>d</w:t>
      </w:r>
      <w:r w:rsidR="002349F9">
        <w:t>ice</w:t>
      </w:r>
      <w:r w:rsidR="002349F9">
        <w:rPr>
          <w:spacing w:val="-1"/>
        </w:rPr>
        <w:t xml:space="preserve"> </w:t>
      </w:r>
      <w:r w:rsidR="002349F9">
        <w:t>fiscal</w:t>
      </w:r>
      <w:r w:rsidR="002349F9">
        <w:rPr>
          <w:spacing w:val="-2"/>
        </w:rPr>
        <w:t>e</w:t>
      </w:r>
      <w:r w:rsidR="002349F9">
        <w:rPr>
          <w:spacing w:val="-1"/>
        </w:rPr>
        <w:t>/</w:t>
      </w:r>
      <w:r w:rsidR="002349F9">
        <w:rPr>
          <w:spacing w:val="1"/>
        </w:rPr>
        <w:t>P</w:t>
      </w:r>
      <w:r w:rsidR="002349F9">
        <w:rPr>
          <w:spacing w:val="-1"/>
        </w:rPr>
        <w:t>.</w:t>
      </w:r>
      <w:r w:rsidR="002349F9">
        <w:t xml:space="preserve">I. </w:t>
      </w:r>
      <w:r w:rsidR="002349F9">
        <w:rPr>
          <w:u w:val="single"/>
        </w:rPr>
        <w:t xml:space="preserve"> </w:t>
      </w:r>
      <w:r w:rsidR="002349F9">
        <w:rPr>
          <w:u w:val="single"/>
        </w:rPr>
        <w:tab/>
      </w:r>
      <w:r w:rsidR="002349F9">
        <w:t>_</w:t>
      </w:r>
      <w:r w:rsidR="002349F9">
        <w:rPr>
          <w:spacing w:val="1"/>
        </w:rPr>
        <w:t>e</w:t>
      </w:r>
      <w:r w:rsidR="002349F9">
        <w:rPr>
          <w:spacing w:val="-3"/>
        </w:rPr>
        <w:t>-</w:t>
      </w:r>
      <w:r w:rsidR="002349F9">
        <w:rPr>
          <w:spacing w:val="1"/>
        </w:rPr>
        <w:t>m</w:t>
      </w:r>
      <w:r w:rsidR="002349F9">
        <w:t xml:space="preserve">ail </w:t>
      </w:r>
      <w:r w:rsidR="002349F9">
        <w:rPr>
          <w:u w:val="single"/>
        </w:rPr>
        <w:t xml:space="preserve"> </w:t>
      </w:r>
      <w:r w:rsidR="002349F9"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Default="002349F9" w:rsidP="00C67350">
      <w:pPr>
        <w:widowControl w:val="0"/>
        <w:tabs>
          <w:tab w:val="left" w:pos="4800"/>
          <w:tab w:val="left" w:pos="9720"/>
        </w:tabs>
        <w:spacing w:before="16" w:after="0" w:line="265" w:lineRule="exact"/>
        <w:ind w:right="99"/>
      </w:pPr>
      <w:r>
        <w:t>tele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p</w:t>
      </w:r>
      <w:r>
        <w:t>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3" w:after="0" w:line="13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CB2C3C" w:rsidP="00C67350">
      <w:pPr>
        <w:widowControl w:val="0"/>
        <w:spacing w:before="19" w:after="0"/>
        <w:ind w:right="99"/>
      </w:pPr>
      <w:r>
        <w:rPr>
          <w:rFonts w:ascii="Times New Roman" w:hAnsi="Times New Roman" w:cs="Times New Roman"/>
          <w:i/>
          <w:i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2349F9">
        <w:rPr>
          <w:rFonts w:ascii="Times New Roman" w:hAnsi="Times New Roman" w:cs="Times New Roman"/>
          <w:i/>
          <w:iCs/>
        </w:rPr>
        <w:instrText xml:space="preserve"> FORMCHECKBOX </w:instrText>
      </w:r>
      <w:r>
        <w:rPr>
          <w:rFonts w:ascii="Times New Roman" w:hAnsi="Times New Roman" w:cs="Times New Roman"/>
          <w:i/>
          <w:iCs/>
        </w:rPr>
      </w:r>
      <w:r>
        <w:rPr>
          <w:rFonts w:ascii="Times New Roman" w:hAnsi="Times New Roman" w:cs="Times New Roman"/>
          <w:i/>
          <w:iCs/>
        </w:rPr>
        <w:fldChar w:fldCharType="end"/>
      </w:r>
      <w:bookmarkEnd w:id="1"/>
      <w:r w:rsidR="007B4236">
        <w:rPr>
          <w:rFonts w:ascii="Times New Roman" w:hAnsi="Times New Roman" w:cs="Times New Roman"/>
          <w:i/>
          <w:iCs/>
          <w:spacing w:val="-7"/>
        </w:rPr>
        <w:tab/>
      </w:r>
      <w:r w:rsidR="00C67350">
        <w:rPr>
          <w:i/>
          <w:iCs/>
          <w:u w:val="single"/>
        </w:rPr>
        <w:t>L</w:t>
      </w:r>
      <w:r w:rsidR="002349F9" w:rsidRPr="007B4236">
        <w:rPr>
          <w:i/>
          <w:iCs/>
          <w:u w:val="single"/>
        </w:rPr>
        <w:t>egale</w:t>
      </w:r>
      <w:r w:rsidR="002349F9" w:rsidRPr="007B4236">
        <w:rPr>
          <w:i/>
          <w:iCs/>
          <w:spacing w:val="-1"/>
          <w:u w:val="single"/>
        </w:rPr>
        <w:t xml:space="preserve"> </w:t>
      </w:r>
      <w:r w:rsidR="00C67350">
        <w:rPr>
          <w:i/>
          <w:iCs/>
          <w:spacing w:val="-1"/>
          <w:u w:val="single"/>
        </w:rPr>
        <w:t>R</w:t>
      </w:r>
      <w:r w:rsidR="002349F9" w:rsidRPr="007B4236">
        <w:rPr>
          <w:i/>
          <w:iCs/>
          <w:u w:val="single"/>
        </w:rPr>
        <w:t>appr</w:t>
      </w:r>
      <w:r w:rsidR="002349F9" w:rsidRPr="007B4236">
        <w:rPr>
          <w:i/>
          <w:iCs/>
          <w:spacing w:val="-2"/>
          <w:u w:val="single"/>
        </w:rPr>
        <w:t>e</w:t>
      </w:r>
      <w:r w:rsidR="002349F9" w:rsidRPr="007B4236">
        <w:rPr>
          <w:i/>
          <w:iCs/>
          <w:spacing w:val="1"/>
          <w:u w:val="single"/>
        </w:rPr>
        <w:t>s</w:t>
      </w:r>
      <w:r w:rsidR="002349F9" w:rsidRPr="007B4236">
        <w:rPr>
          <w:i/>
          <w:iCs/>
          <w:u w:val="single"/>
        </w:rPr>
        <w:t>ent</w:t>
      </w:r>
      <w:r w:rsidR="002349F9" w:rsidRPr="007B4236">
        <w:rPr>
          <w:i/>
          <w:iCs/>
          <w:spacing w:val="-3"/>
          <w:u w:val="single"/>
        </w:rPr>
        <w:t>a</w:t>
      </w:r>
      <w:r w:rsidR="002349F9" w:rsidRPr="007B4236">
        <w:rPr>
          <w:i/>
          <w:iCs/>
          <w:u w:val="single"/>
        </w:rPr>
        <w:t>n</w:t>
      </w:r>
      <w:r w:rsidR="002349F9" w:rsidRPr="007B4236">
        <w:rPr>
          <w:i/>
          <w:iCs/>
          <w:spacing w:val="-1"/>
          <w:u w:val="single"/>
        </w:rPr>
        <w:t>t</w:t>
      </w:r>
      <w:r w:rsidR="002349F9" w:rsidRPr="007B4236">
        <w:rPr>
          <w:i/>
          <w:iCs/>
          <w:u w:val="single"/>
        </w:rPr>
        <w:t>e</w:t>
      </w:r>
      <w:r w:rsidR="002349F9" w:rsidRPr="007B4236">
        <w:rPr>
          <w:i/>
          <w:iCs/>
          <w:spacing w:val="-1"/>
          <w:u w:val="single"/>
        </w:rPr>
        <w:t>/P</w:t>
      </w:r>
      <w:r w:rsidR="002349F9" w:rsidRPr="007B4236">
        <w:rPr>
          <w:i/>
          <w:iCs/>
          <w:u w:val="single"/>
        </w:rPr>
        <w:t>ro</w:t>
      </w:r>
      <w:r w:rsidR="002349F9" w:rsidRPr="007B4236">
        <w:rPr>
          <w:i/>
          <w:iCs/>
          <w:spacing w:val="1"/>
          <w:u w:val="single"/>
        </w:rPr>
        <w:t>c</w:t>
      </w:r>
      <w:r w:rsidR="002349F9" w:rsidRPr="007B4236">
        <w:rPr>
          <w:i/>
          <w:iCs/>
          <w:u w:val="single"/>
        </w:rPr>
        <w:t>uratore</w:t>
      </w:r>
      <w:r w:rsidR="008A6298">
        <w:rPr>
          <w:i/>
          <w:iCs/>
          <w:u w:val="single"/>
        </w:rPr>
        <w:t>/Capogruppo o mandatario</w:t>
      </w:r>
    </w:p>
    <w:p w:rsidR="002349F9" w:rsidRDefault="002349F9" w:rsidP="00C67350">
      <w:pPr>
        <w:widowControl w:val="0"/>
        <w:spacing w:before="5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9640"/>
        </w:tabs>
        <w:spacing w:after="0" w:line="265" w:lineRule="exact"/>
        <w:ind w:right="99"/>
      </w:pPr>
      <w:r>
        <w:rPr>
          <w:spacing w:val="-1"/>
        </w:rPr>
        <w:t>d</w:t>
      </w:r>
      <w:r>
        <w:rPr>
          <w:spacing w:val="1"/>
        </w:rPr>
        <w:t>e</w:t>
      </w:r>
      <w:r>
        <w:t xml:space="preserve">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Default="002349F9" w:rsidP="00C67350">
      <w:pPr>
        <w:widowControl w:val="0"/>
        <w:tabs>
          <w:tab w:val="left" w:pos="9700"/>
        </w:tabs>
        <w:spacing w:before="16" w:after="0" w:line="265" w:lineRule="exact"/>
        <w:ind w:right="99"/>
      </w:pPr>
      <w:r>
        <w:t>c</w:t>
      </w:r>
      <w:r>
        <w:rPr>
          <w:spacing w:val="1"/>
        </w:rPr>
        <w:t>o</w:t>
      </w:r>
      <w:r>
        <w:t xml:space="preserve">n 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4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5760"/>
          <w:tab w:val="left" w:pos="9660"/>
        </w:tabs>
        <w:spacing w:before="16" w:after="0" w:line="265" w:lineRule="exact"/>
        <w:ind w:right="99"/>
      </w:pPr>
      <w:r>
        <w:t>c</w:t>
      </w:r>
      <w:r>
        <w:rPr>
          <w:spacing w:val="1"/>
        </w:rPr>
        <w:t>o</w:t>
      </w:r>
      <w:r>
        <w:rPr>
          <w:spacing w:val="-1"/>
        </w:rPr>
        <w:t>d</w:t>
      </w:r>
      <w:r>
        <w:t>ice</w:t>
      </w:r>
      <w:r>
        <w:rPr>
          <w:spacing w:val="-1"/>
        </w:rPr>
        <w:t xml:space="preserve"> </w:t>
      </w:r>
      <w:r>
        <w:t>fiscal</w:t>
      </w:r>
      <w:r>
        <w:rPr>
          <w:spacing w:val="-2"/>
        </w:rPr>
        <w:t>e</w:t>
      </w:r>
      <w:r>
        <w:rPr>
          <w:spacing w:val="-1"/>
        </w:rPr>
        <w:t>/</w:t>
      </w:r>
      <w:r>
        <w:rPr>
          <w:spacing w:val="1"/>
        </w:rPr>
        <w:t>P</w:t>
      </w:r>
      <w:r>
        <w:rPr>
          <w:spacing w:val="-1"/>
        </w:rPr>
        <w:t>.</w:t>
      </w:r>
      <w:r>
        <w:t xml:space="preserve">I.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>e</w:t>
      </w:r>
      <w:r>
        <w:rPr>
          <w:spacing w:val="-3"/>
        </w:rPr>
        <w:t>-</w:t>
      </w:r>
      <w:r>
        <w:rPr>
          <w:spacing w:val="1"/>
        </w:rPr>
        <w:t>m</w:t>
      </w:r>
      <w:r>
        <w:t xml:space="preserve">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4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5240"/>
          <w:tab w:val="left" w:pos="9720"/>
        </w:tabs>
        <w:spacing w:before="16" w:after="0" w:line="265" w:lineRule="exact"/>
        <w:ind w:right="99"/>
      </w:pPr>
      <w:r>
        <w:t>tele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06960">
        <w:rPr>
          <w:u w:val="single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2"/>
        </w:rPr>
        <w:t>c</w:t>
      </w:r>
      <w:r w:rsidR="00E06960"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" w:after="0" w:line="140" w:lineRule="exact"/>
        <w:ind w:right="99"/>
      </w:pPr>
    </w:p>
    <w:p w:rsidR="001C2BF8" w:rsidRDefault="001C2BF8" w:rsidP="005B6664">
      <w:pPr>
        <w:widowControl w:val="0"/>
        <w:spacing w:after="0"/>
        <w:ind w:right="52"/>
        <w:jc w:val="both"/>
        <w:rPr>
          <w:spacing w:val="-1"/>
        </w:rPr>
      </w:pPr>
    </w:p>
    <w:p w:rsidR="002349F9" w:rsidRDefault="005B6664" w:rsidP="005B6664">
      <w:pPr>
        <w:widowControl w:val="0"/>
        <w:spacing w:after="0"/>
        <w:ind w:right="52"/>
        <w:jc w:val="both"/>
      </w:pPr>
      <w:r>
        <w:rPr>
          <w:spacing w:val="-1"/>
        </w:rPr>
        <w:t>quale operatore economico ammesso a</w:t>
      </w:r>
      <w:r w:rsidR="002349F9">
        <w:rPr>
          <w:spacing w:val="33"/>
        </w:rPr>
        <w:t xml:space="preserve"> </w:t>
      </w:r>
      <w:r w:rsidR="002349F9">
        <w:rPr>
          <w:spacing w:val="-1"/>
        </w:rPr>
        <w:t>p</w:t>
      </w:r>
      <w:r w:rsidR="002349F9">
        <w:t>ar</w:t>
      </w:r>
      <w:r w:rsidR="002349F9">
        <w:rPr>
          <w:spacing w:val="1"/>
        </w:rPr>
        <w:t>te</w:t>
      </w:r>
      <w:r w:rsidR="002349F9">
        <w:t>ci</w:t>
      </w:r>
      <w:r w:rsidR="002349F9">
        <w:rPr>
          <w:spacing w:val="-1"/>
        </w:rPr>
        <w:t>p</w:t>
      </w:r>
      <w:r w:rsidR="002349F9">
        <w:t xml:space="preserve">are </w:t>
      </w:r>
      <w:r w:rsidR="002349F9">
        <w:rPr>
          <w:spacing w:val="33"/>
        </w:rPr>
        <w:t xml:space="preserve"> </w:t>
      </w:r>
      <w:r w:rsidR="002349F9">
        <w:t xml:space="preserve">alla </w:t>
      </w:r>
      <w:r w:rsidR="002349F9">
        <w:rPr>
          <w:spacing w:val="-1"/>
        </w:rPr>
        <w:t>p</w:t>
      </w:r>
      <w:r w:rsidR="002349F9">
        <w:t>r</w:t>
      </w:r>
      <w:r w:rsidR="002349F9">
        <w:rPr>
          <w:spacing w:val="1"/>
        </w:rPr>
        <w:t>o</w:t>
      </w:r>
      <w:r w:rsidR="002349F9">
        <w:t>c</w:t>
      </w:r>
      <w:r w:rsidR="002349F9">
        <w:rPr>
          <w:spacing w:val="1"/>
        </w:rPr>
        <w:t>e</w:t>
      </w:r>
      <w:r w:rsidR="002349F9">
        <w:rPr>
          <w:spacing w:val="-1"/>
        </w:rPr>
        <w:t>du</w:t>
      </w:r>
      <w:r w:rsidR="002349F9">
        <w:t xml:space="preserve">ra </w:t>
      </w:r>
      <w:r w:rsidR="002349F9">
        <w:rPr>
          <w:spacing w:val="-1"/>
        </w:rPr>
        <w:t>n</w:t>
      </w:r>
      <w:r w:rsidR="002349F9">
        <w:rPr>
          <w:spacing w:val="1"/>
        </w:rPr>
        <w:t>e</w:t>
      </w:r>
      <w:r w:rsidR="002349F9">
        <w:rPr>
          <w:spacing w:val="-1"/>
        </w:rPr>
        <w:t>g</w:t>
      </w:r>
      <w:r w:rsidR="002349F9">
        <w:rPr>
          <w:spacing w:val="1"/>
        </w:rPr>
        <w:t>o</w:t>
      </w:r>
      <w:r w:rsidR="002349F9">
        <w:rPr>
          <w:spacing w:val="-1"/>
        </w:rPr>
        <w:t>z</w:t>
      </w:r>
      <w:r w:rsidR="002349F9">
        <w:t>i</w:t>
      </w:r>
      <w:r w:rsidR="002349F9">
        <w:rPr>
          <w:spacing w:val="-3"/>
        </w:rPr>
        <w:t>a</w:t>
      </w:r>
      <w:r w:rsidR="002349F9">
        <w:t>ta - s</w:t>
      </w:r>
      <w:r w:rsidR="002349F9">
        <w:rPr>
          <w:spacing w:val="-2"/>
        </w:rPr>
        <w:t>e</w:t>
      </w:r>
      <w:r w:rsidR="002349F9">
        <w:rPr>
          <w:spacing w:val="-1"/>
        </w:rPr>
        <w:t>nz</w:t>
      </w:r>
      <w:r w:rsidR="002349F9">
        <w:t xml:space="preserve">a </w:t>
      </w:r>
      <w:r w:rsidR="002349F9">
        <w:rPr>
          <w:spacing w:val="-1"/>
        </w:rPr>
        <w:t>p</w:t>
      </w:r>
      <w:r w:rsidR="002349F9">
        <w:t>r</w:t>
      </w:r>
      <w:r w:rsidR="002349F9">
        <w:rPr>
          <w:spacing w:val="1"/>
        </w:rPr>
        <w:t>ev</w:t>
      </w:r>
      <w:r w:rsidR="002349F9">
        <w:t xml:space="preserve">ia </w:t>
      </w:r>
      <w:r w:rsidR="002349F9">
        <w:rPr>
          <w:spacing w:val="-1"/>
        </w:rPr>
        <w:t>pubb</w:t>
      </w:r>
      <w:r w:rsidR="002349F9">
        <w:t>lica</w:t>
      </w:r>
      <w:r w:rsidR="002349F9">
        <w:rPr>
          <w:spacing w:val="-1"/>
        </w:rPr>
        <w:t>z</w:t>
      </w:r>
      <w:r w:rsidR="002349F9">
        <w:t>i</w:t>
      </w:r>
      <w:r w:rsidR="002349F9">
        <w:rPr>
          <w:spacing w:val="1"/>
        </w:rPr>
        <w:t>o</w:t>
      </w:r>
      <w:r w:rsidR="002349F9">
        <w:rPr>
          <w:spacing w:val="-1"/>
        </w:rPr>
        <w:t>n</w:t>
      </w:r>
      <w:r w:rsidR="002349F9">
        <w:t>e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 xml:space="preserve">i </w:t>
      </w:r>
      <w:r w:rsidR="002349F9">
        <w:rPr>
          <w:spacing w:val="-1"/>
        </w:rPr>
        <w:lastRenderedPageBreak/>
        <w:t>u</w:t>
      </w:r>
      <w:r w:rsidR="002349F9">
        <w:t xml:space="preserve">n </w:t>
      </w:r>
      <w:r w:rsidR="002349F9">
        <w:rPr>
          <w:spacing w:val="-1"/>
        </w:rPr>
        <w:t>b</w:t>
      </w:r>
      <w:r w:rsidR="002349F9">
        <w:t>a</w:t>
      </w:r>
      <w:r w:rsidR="002349F9">
        <w:rPr>
          <w:spacing w:val="2"/>
        </w:rPr>
        <w:t>n</w:t>
      </w:r>
      <w:r w:rsidR="002349F9">
        <w:rPr>
          <w:spacing w:val="-1"/>
        </w:rPr>
        <w:t>d</w:t>
      </w:r>
      <w:r w:rsidR="002349F9">
        <w:t>o</w:t>
      </w:r>
      <w:r w:rsidR="002349F9">
        <w:rPr>
          <w:spacing w:val="2"/>
        </w:rPr>
        <w:t xml:space="preserve"> </w:t>
      </w:r>
      <w:r w:rsidR="002349F9">
        <w:t xml:space="preserve">- </w:t>
      </w:r>
      <w:r w:rsidR="002349F9">
        <w:rPr>
          <w:spacing w:val="-1"/>
        </w:rPr>
        <w:t>p</w:t>
      </w:r>
      <w:r w:rsidR="002349F9">
        <w:rPr>
          <w:spacing w:val="1"/>
        </w:rPr>
        <w:t>e</w:t>
      </w:r>
      <w:r w:rsidR="002349F9">
        <w:t>r l’affi</w:t>
      </w:r>
      <w:r w:rsidR="002349F9">
        <w:rPr>
          <w:spacing w:val="-1"/>
        </w:rPr>
        <w:t>d</w:t>
      </w:r>
      <w:r w:rsidR="002349F9">
        <w:t>a</w:t>
      </w:r>
      <w:r w:rsidR="002349F9">
        <w:rPr>
          <w:spacing w:val="1"/>
        </w:rPr>
        <w:t>me</w:t>
      </w:r>
      <w:r w:rsidR="002349F9">
        <w:rPr>
          <w:spacing w:val="-1"/>
        </w:rPr>
        <w:t>n</w:t>
      </w:r>
      <w:r w:rsidR="002349F9">
        <w:rPr>
          <w:spacing w:val="-2"/>
        </w:rPr>
        <w:t>t</w:t>
      </w:r>
      <w:r w:rsidR="002349F9">
        <w:t>o</w:t>
      </w:r>
      <w:r w:rsidR="002349F9">
        <w:rPr>
          <w:spacing w:val="2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 s</w:t>
      </w:r>
      <w:r w:rsidR="002349F9">
        <w:rPr>
          <w:spacing w:val="1"/>
        </w:rPr>
        <w:t>e</w:t>
      </w:r>
      <w:r w:rsidR="002349F9">
        <w:rPr>
          <w:spacing w:val="-3"/>
        </w:rPr>
        <w:t>r</w:t>
      </w:r>
      <w:r w:rsidR="002349F9">
        <w:rPr>
          <w:spacing w:val="1"/>
        </w:rPr>
        <w:t>v</w:t>
      </w:r>
      <w:r w:rsidR="002349F9">
        <w:t>i</w:t>
      </w:r>
      <w:r w:rsidR="002349F9">
        <w:rPr>
          <w:spacing w:val="-1"/>
        </w:rPr>
        <w:t>z</w:t>
      </w:r>
      <w:r w:rsidR="002349F9">
        <w:t>io</w:t>
      </w:r>
      <w:r w:rsidR="002349F9">
        <w:rPr>
          <w:spacing w:val="2"/>
        </w:rPr>
        <w:t xml:space="preserve"> </w:t>
      </w:r>
      <w:r w:rsidR="0002710A">
        <w:rPr>
          <w:spacing w:val="2"/>
        </w:rPr>
        <w:t>di cui al</w:t>
      </w:r>
      <w:r w:rsidR="002349F9">
        <w:t>l</w:t>
      </w:r>
      <w:r w:rsidR="002349F9">
        <w:rPr>
          <w:spacing w:val="-2"/>
        </w:rPr>
        <w:t>’</w:t>
      </w:r>
      <w:r w:rsidR="002349F9">
        <w:rPr>
          <w:spacing w:val="1"/>
        </w:rPr>
        <w:t>o</w:t>
      </w:r>
      <w:r w:rsidR="002349F9">
        <w:rPr>
          <w:spacing w:val="-1"/>
        </w:rPr>
        <w:t>g</w:t>
      </w:r>
      <w:r w:rsidR="002349F9">
        <w:rPr>
          <w:spacing w:val="-3"/>
        </w:rPr>
        <w:t>g</w:t>
      </w:r>
      <w:r w:rsidR="002349F9">
        <w:rPr>
          <w:spacing w:val="1"/>
        </w:rPr>
        <w:t>e</w:t>
      </w:r>
      <w:r w:rsidR="002349F9">
        <w:t>t</w:t>
      </w:r>
      <w:r w:rsidR="002349F9">
        <w:rPr>
          <w:spacing w:val="-2"/>
        </w:rPr>
        <w:t>t</w:t>
      </w:r>
      <w:r w:rsidR="002349F9">
        <w:rPr>
          <w:spacing w:val="1"/>
        </w:rPr>
        <w:t>o</w:t>
      </w:r>
      <w:r w:rsidR="002349F9">
        <w:t>,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ella</w:t>
      </w:r>
      <w:r w:rsidR="002349F9">
        <w:rPr>
          <w:spacing w:val="-2"/>
        </w:rPr>
        <w:t xml:space="preserve"> </w:t>
      </w:r>
      <w:r w:rsidR="002349F9">
        <w:t>se</w:t>
      </w:r>
      <w:r w:rsidR="002349F9">
        <w:rPr>
          <w:spacing w:val="-1"/>
        </w:rPr>
        <w:t>gu</w:t>
      </w:r>
      <w:r w:rsidR="002349F9">
        <w:t>e</w:t>
      </w:r>
      <w:r w:rsidR="002349F9">
        <w:rPr>
          <w:spacing w:val="-1"/>
        </w:rPr>
        <w:t>n</w:t>
      </w:r>
      <w:r w:rsidR="002349F9">
        <w:rPr>
          <w:spacing w:val="-2"/>
        </w:rPr>
        <w:t>t</w:t>
      </w:r>
      <w:r w:rsidR="002349F9">
        <w:t>e</w:t>
      </w:r>
      <w:r w:rsidR="002349F9">
        <w:rPr>
          <w:spacing w:val="1"/>
        </w:rPr>
        <w:t xml:space="preserve"> </w:t>
      </w:r>
      <w:r w:rsidR="002349F9">
        <w:rPr>
          <w:spacing w:val="-3"/>
        </w:rPr>
        <w:t>f</w:t>
      </w:r>
      <w:r w:rsidR="002349F9">
        <w:rPr>
          <w:spacing w:val="1"/>
        </w:rPr>
        <w:t>o</w:t>
      </w:r>
      <w:r w:rsidR="002349F9">
        <w:t>r</w:t>
      </w:r>
      <w:r w:rsidR="002349F9">
        <w:rPr>
          <w:spacing w:val="-1"/>
        </w:rPr>
        <w:t>m</w:t>
      </w:r>
      <w:r w:rsidR="002349F9">
        <w:t>a</w:t>
      </w:r>
      <w:r w:rsidR="002349F9">
        <w:rPr>
          <w:spacing w:val="1"/>
        </w:rPr>
        <w:t xml:space="preserve"> </w:t>
      </w:r>
      <w:r w:rsidR="002349F9" w:rsidRPr="0002710A">
        <w:rPr>
          <w:color w:val="FF0000"/>
        </w:rPr>
        <w:t>(</w:t>
      </w:r>
      <w:r w:rsidR="002349F9" w:rsidRPr="0002710A">
        <w:rPr>
          <w:i/>
          <w:iCs/>
          <w:color w:val="FF0000"/>
          <w:spacing w:val="-3"/>
          <w:u w:val="single"/>
        </w:rPr>
        <w:t>b</w:t>
      </w:r>
      <w:r w:rsidR="002349F9" w:rsidRPr="0002710A">
        <w:rPr>
          <w:i/>
          <w:iCs/>
          <w:color w:val="FF0000"/>
          <w:spacing w:val="-1"/>
          <w:u w:val="single"/>
        </w:rPr>
        <w:t>a</w:t>
      </w:r>
      <w:r w:rsidR="002349F9" w:rsidRPr="0002710A">
        <w:rPr>
          <w:i/>
          <w:iCs/>
          <w:color w:val="FF0000"/>
          <w:spacing w:val="1"/>
          <w:u w:val="single"/>
        </w:rPr>
        <w:t>rr</w:t>
      </w:r>
      <w:r w:rsidR="002349F9" w:rsidRPr="0002710A">
        <w:rPr>
          <w:i/>
          <w:iCs/>
          <w:color w:val="FF0000"/>
          <w:spacing w:val="-1"/>
          <w:u w:val="single"/>
        </w:rPr>
        <w:t>ar</w:t>
      </w:r>
      <w:r w:rsidR="002349F9" w:rsidRPr="0002710A">
        <w:rPr>
          <w:i/>
          <w:iCs/>
          <w:color w:val="FF0000"/>
          <w:u w:val="single"/>
        </w:rPr>
        <w:t>e</w:t>
      </w:r>
      <w:r w:rsidR="002349F9" w:rsidRPr="0002710A">
        <w:rPr>
          <w:i/>
          <w:iCs/>
          <w:color w:val="FF0000"/>
          <w:spacing w:val="1"/>
          <w:u w:val="single"/>
        </w:rPr>
        <w:t xml:space="preserve"> s</w:t>
      </w:r>
      <w:r w:rsidR="002349F9" w:rsidRPr="0002710A">
        <w:rPr>
          <w:i/>
          <w:iCs/>
          <w:color w:val="FF0000"/>
          <w:u w:val="single"/>
        </w:rPr>
        <w:t>olo la</w:t>
      </w:r>
      <w:r w:rsidR="002349F9" w:rsidRPr="0002710A">
        <w:rPr>
          <w:i/>
          <w:iCs/>
          <w:color w:val="FF0000"/>
          <w:spacing w:val="-3"/>
          <w:u w:val="single"/>
        </w:rPr>
        <w:t xml:space="preserve"> </w:t>
      </w:r>
      <w:r w:rsidR="002349F9" w:rsidRPr="0002710A">
        <w:rPr>
          <w:i/>
          <w:iCs/>
          <w:color w:val="FF0000"/>
          <w:spacing w:val="1"/>
          <w:u w:val="single"/>
        </w:rPr>
        <w:t>s</w:t>
      </w:r>
      <w:r w:rsidR="002349F9" w:rsidRPr="0002710A">
        <w:rPr>
          <w:i/>
          <w:iCs/>
          <w:color w:val="FF0000"/>
          <w:u w:val="single"/>
        </w:rPr>
        <w:t>it</w:t>
      </w:r>
      <w:r w:rsidR="002349F9" w:rsidRPr="0002710A">
        <w:rPr>
          <w:i/>
          <w:iCs/>
          <w:color w:val="FF0000"/>
          <w:spacing w:val="-1"/>
          <w:u w:val="single"/>
        </w:rPr>
        <w:t>uaz</w:t>
      </w:r>
      <w:r w:rsidR="002349F9" w:rsidRPr="0002710A">
        <w:rPr>
          <w:i/>
          <w:iCs/>
          <w:color w:val="FF0000"/>
          <w:u w:val="single"/>
        </w:rPr>
        <w:t>io</w:t>
      </w:r>
      <w:r w:rsidR="002349F9" w:rsidRPr="0002710A">
        <w:rPr>
          <w:i/>
          <w:iCs/>
          <w:color w:val="FF0000"/>
          <w:spacing w:val="-1"/>
          <w:u w:val="single"/>
        </w:rPr>
        <w:t>ne</w:t>
      </w:r>
      <w:r w:rsidR="002349F9" w:rsidRPr="0002710A">
        <w:rPr>
          <w:i/>
          <w:iCs/>
          <w:color w:val="FF0000"/>
          <w:spacing w:val="1"/>
          <w:u w:val="single"/>
        </w:rPr>
        <w:t xml:space="preserve"> </w:t>
      </w:r>
      <w:r w:rsidR="002349F9" w:rsidRPr="0002710A">
        <w:rPr>
          <w:i/>
          <w:iCs/>
          <w:color w:val="FF0000"/>
          <w:spacing w:val="-1"/>
          <w:u w:val="single"/>
        </w:rPr>
        <w:t>c</w:t>
      </w:r>
      <w:r w:rsidR="002349F9" w:rsidRPr="0002710A">
        <w:rPr>
          <w:i/>
          <w:iCs/>
          <w:color w:val="FF0000"/>
          <w:spacing w:val="-3"/>
          <w:u w:val="single"/>
        </w:rPr>
        <w:t>h</w:t>
      </w:r>
      <w:r w:rsidR="002349F9" w:rsidRPr="0002710A">
        <w:rPr>
          <w:i/>
          <w:iCs/>
          <w:color w:val="FF0000"/>
          <w:u w:val="single"/>
        </w:rPr>
        <w:t>e</w:t>
      </w:r>
      <w:r w:rsidR="007964E4">
        <w:rPr>
          <w:i/>
          <w:iCs/>
          <w:color w:val="FF0000"/>
          <w:spacing w:val="1"/>
          <w:u w:val="single"/>
        </w:rPr>
        <w:t xml:space="preserve"> </w:t>
      </w:r>
      <w:r w:rsidR="002349F9" w:rsidRPr="0002710A">
        <w:rPr>
          <w:i/>
          <w:iCs/>
          <w:color w:val="FF0000"/>
          <w:spacing w:val="1"/>
          <w:u w:val="single"/>
        </w:rPr>
        <w:t>r</w:t>
      </w:r>
      <w:r w:rsidR="002349F9" w:rsidRPr="0002710A">
        <w:rPr>
          <w:i/>
          <w:iCs/>
          <w:color w:val="FF0000"/>
          <w:u w:val="single"/>
        </w:rPr>
        <w:t>i</w:t>
      </w:r>
      <w:r w:rsidR="002349F9" w:rsidRPr="0002710A">
        <w:rPr>
          <w:i/>
          <w:iCs/>
          <w:color w:val="FF0000"/>
          <w:spacing w:val="-1"/>
          <w:u w:val="single"/>
        </w:rPr>
        <w:t>c</w:t>
      </w:r>
      <w:r w:rsidR="002349F9" w:rsidRPr="0002710A">
        <w:rPr>
          <w:i/>
          <w:iCs/>
          <w:color w:val="FF0000"/>
          <w:u w:val="single"/>
        </w:rPr>
        <w:t>o</w:t>
      </w:r>
      <w:r w:rsidR="002349F9" w:rsidRPr="0002710A">
        <w:rPr>
          <w:i/>
          <w:iCs/>
          <w:color w:val="FF0000"/>
          <w:spacing w:val="-1"/>
          <w:u w:val="single"/>
        </w:rPr>
        <w:t>r</w:t>
      </w:r>
      <w:r w:rsidR="002349F9" w:rsidRPr="0002710A">
        <w:rPr>
          <w:i/>
          <w:iCs/>
          <w:color w:val="FF0000"/>
          <w:spacing w:val="1"/>
          <w:u w:val="single"/>
        </w:rPr>
        <w:t>r</w:t>
      </w:r>
      <w:r w:rsidR="002349F9" w:rsidRPr="0002710A">
        <w:rPr>
          <w:i/>
          <w:iCs/>
          <w:color w:val="FF0000"/>
          <w:u w:val="single"/>
        </w:rPr>
        <w:t>e</w:t>
      </w:r>
      <w:r w:rsidR="002349F9" w:rsidRPr="0002710A">
        <w:rPr>
          <w:i/>
          <w:iCs/>
          <w:color w:val="FF0000"/>
          <w:spacing w:val="-2"/>
        </w:rPr>
        <w:t>)</w:t>
      </w:r>
      <w:r w:rsidR="002349F9">
        <w:rPr>
          <w:i/>
          <w:iCs/>
        </w:rPr>
        <w:t>:</w:t>
      </w:r>
    </w:p>
    <w:p w:rsidR="002349F9" w:rsidRPr="003C7C59" w:rsidRDefault="00CB2C3C">
      <w:pPr>
        <w:widowControl w:val="0"/>
        <w:spacing w:after="0"/>
        <w:ind w:left="113" w:right="52"/>
        <w:jc w:val="both"/>
      </w:pPr>
      <w:r>
        <w:rPr>
          <w:rFonts w:ascii="Times New Roman" w:hAnsi="Times New Roman" w:cs="Times New Roman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3"/>
      <w:r w:rsidR="0002710A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2"/>
      <w:r w:rsidR="00B568BC">
        <w:rPr>
          <w:rFonts w:ascii="Times New Roman" w:hAnsi="Times New Roman" w:cs="Times New Roman"/>
        </w:rPr>
        <w:tab/>
      </w:r>
      <w:r w:rsidR="005B6664" w:rsidRPr="003C7C59">
        <w:rPr>
          <w:rFonts w:cs="Times New Roman"/>
        </w:rPr>
        <w:t>A</w:t>
      </w:r>
      <w:r w:rsidR="002349F9" w:rsidRPr="003C7C59">
        <w:t>)</w:t>
      </w:r>
      <w:r w:rsidR="002349F9" w:rsidRPr="003C7C59">
        <w:rPr>
          <w:spacing w:val="8"/>
        </w:rPr>
        <w:t xml:space="preserve"> </w:t>
      </w:r>
      <w:r w:rsidR="00B568BC" w:rsidRPr="003C7C59">
        <w:rPr>
          <w:b/>
          <w:spacing w:val="8"/>
        </w:rPr>
        <w:t>P</w:t>
      </w:r>
      <w:r w:rsidR="002349F9" w:rsidRPr="003C7C59">
        <w:rPr>
          <w:b/>
          <w:bCs/>
          <w:spacing w:val="1"/>
        </w:rPr>
        <w:t>r</w:t>
      </w:r>
      <w:r w:rsidR="002349F9" w:rsidRPr="003C7C59">
        <w:rPr>
          <w:b/>
          <w:bCs/>
          <w:spacing w:val="-1"/>
        </w:rPr>
        <w:t>o</w:t>
      </w:r>
      <w:r w:rsidR="002349F9" w:rsidRPr="003C7C59">
        <w:rPr>
          <w:b/>
          <w:bCs/>
        </w:rPr>
        <w:t>f</w:t>
      </w:r>
      <w:r w:rsidR="002349F9" w:rsidRPr="003C7C59">
        <w:rPr>
          <w:b/>
          <w:bCs/>
          <w:spacing w:val="-1"/>
        </w:rPr>
        <w:t>e</w:t>
      </w:r>
      <w:r w:rsidR="002349F9" w:rsidRPr="003C7C59">
        <w:rPr>
          <w:b/>
          <w:bCs/>
          <w:spacing w:val="1"/>
        </w:rPr>
        <w:t>ssi</w:t>
      </w:r>
      <w:r w:rsidR="002349F9" w:rsidRPr="003C7C59">
        <w:rPr>
          <w:b/>
          <w:bCs/>
          <w:spacing w:val="-1"/>
        </w:rPr>
        <w:t>on</w:t>
      </w:r>
      <w:r w:rsidR="002349F9" w:rsidRPr="003C7C59">
        <w:rPr>
          <w:b/>
          <w:bCs/>
          <w:spacing w:val="1"/>
        </w:rPr>
        <w:t>is</w:t>
      </w:r>
      <w:r w:rsidR="002349F9" w:rsidRPr="003C7C59">
        <w:rPr>
          <w:b/>
          <w:bCs/>
        </w:rPr>
        <w:t xml:space="preserve">ta </w:t>
      </w:r>
      <w:r w:rsidR="00B568BC" w:rsidRPr="003C7C59">
        <w:rPr>
          <w:b/>
          <w:bCs/>
        </w:rPr>
        <w:t>S</w:t>
      </w:r>
      <w:r w:rsidR="002349F9" w:rsidRPr="003C7C59">
        <w:rPr>
          <w:b/>
          <w:bCs/>
          <w:spacing w:val="1"/>
        </w:rPr>
        <w:t>i</w:t>
      </w:r>
      <w:r w:rsidR="002349F9" w:rsidRPr="003C7C59">
        <w:rPr>
          <w:b/>
          <w:bCs/>
          <w:spacing w:val="-1"/>
        </w:rPr>
        <w:t>n</w:t>
      </w:r>
      <w:r w:rsidR="002349F9" w:rsidRPr="003C7C59">
        <w:rPr>
          <w:b/>
          <w:bCs/>
          <w:spacing w:val="1"/>
        </w:rPr>
        <w:t>g</w:t>
      </w:r>
      <w:r w:rsidR="002349F9" w:rsidRPr="003C7C59">
        <w:rPr>
          <w:b/>
          <w:bCs/>
          <w:spacing w:val="-1"/>
        </w:rPr>
        <w:t>ol</w:t>
      </w:r>
      <w:r w:rsidR="002349F9" w:rsidRPr="003C7C59">
        <w:rPr>
          <w:b/>
          <w:bCs/>
        </w:rPr>
        <w:t xml:space="preserve">o </w:t>
      </w:r>
      <w:r w:rsidR="002349F9" w:rsidRPr="003C7C59">
        <w:rPr>
          <w:spacing w:val="-1"/>
        </w:rPr>
        <w:t>d</w:t>
      </w:r>
      <w:r w:rsidR="002349F9" w:rsidRPr="003C7C59">
        <w:t>i c</w:t>
      </w:r>
      <w:r w:rsidR="002349F9" w:rsidRPr="003C7C59">
        <w:rPr>
          <w:spacing w:val="-1"/>
        </w:rPr>
        <w:t>u</w:t>
      </w:r>
      <w:r w:rsidR="002349F9" w:rsidRPr="003C7C59">
        <w:t>i all’ar</w:t>
      </w:r>
      <w:r w:rsidR="002349F9" w:rsidRPr="003C7C59">
        <w:rPr>
          <w:spacing w:val="1"/>
        </w:rPr>
        <w:t>t</w:t>
      </w:r>
      <w:r w:rsidR="002349F9" w:rsidRPr="003C7C59">
        <w:t>.</w:t>
      </w:r>
      <w:r w:rsidR="002349F9" w:rsidRPr="003C7C59">
        <w:rPr>
          <w:spacing w:val="-2"/>
        </w:rPr>
        <w:t xml:space="preserve"> </w:t>
      </w:r>
      <w:r w:rsidR="002349F9" w:rsidRPr="003C7C59">
        <w:rPr>
          <w:spacing w:val="1"/>
        </w:rPr>
        <w:t>4</w:t>
      </w:r>
      <w:r w:rsidR="002349F9" w:rsidRPr="003C7C59">
        <w:t>6</w:t>
      </w:r>
      <w:r w:rsidR="002349F9" w:rsidRPr="003C7C59">
        <w:rPr>
          <w:spacing w:val="-1"/>
        </w:rPr>
        <w:t xml:space="preserve"> </w:t>
      </w:r>
      <w:r w:rsidR="002349F9" w:rsidRPr="003C7C59">
        <w:t>c. 1</w:t>
      </w:r>
      <w:r w:rsidR="002349F9" w:rsidRPr="003C7C59">
        <w:rPr>
          <w:spacing w:val="-1"/>
        </w:rPr>
        <w:t xml:space="preserve"> </w:t>
      </w:r>
      <w:r w:rsidR="002349F9" w:rsidRPr="003C7C59">
        <w:t>le</w:t>
      </w:r>
      <w:r w:rsidR="002349F9" w:rsidRPr="003C7C59">
        <w:rPr>
          <w:spacing w:val="-2"/>
        </w:rPr>
        <w:t>t</w:t>
      </w:r>
      <w:r w:rsidR="002349F9" w:rsidRPr="003C7C59">
        <w:t>t.</w:t>
      </w:r>
      <w:r w:rsidR="002349F9" w:rsidRPr="003C7C59">
        <w:rPr>
          <w:spacing w:val="-2"/>
        </w:rPr>
        <w:t xml:space="preserve"> </w:t>
      </w:r>
      <w:r w:rsidR="002349F9" w:rsidRPr="003C7C59">
        <w:t>a)</w:t>
      </w:r>
      <w:r w:rsidR="002349F9" w:rsidRPr="003C7C59">
        <w:rPr>
          <w:spacing w:val="1"/>
        </w:rPr>
        <w:t xml:space="preserve"> </w:t>
      </w:r>
      <w:r w:rsidR="002349F9" w:rsidRPr="003C7C59">
        <w:rPr>
          <w:spacing w:val="-1"/>
        </w:rPr>
        <w:t>d</w:t>
      </w:r>
      <w:r w:rsidR="002349F9" w:rsidRPr="003C7C59">
        <w:rPr>
          <w:spacing w:val="1"/>
        </w:rPr>
        <w:t>e</w:t>
      </w:r>
      <w:r w:rsidR="002349F9" w:rsidRPr="003C7C59">
        <w:t>l</w:t>
      </w:r>
      <w:r w:rsidR="002349F9" w:rsidRPr="003C7C59">
        <w:rPr>
          <w:spacing w:val="-2"/>
        </w:rPr>
        <w:t xml:space="preserve"> </w:t>
      </w:r>
      <w:r w:rsidR="002349F9" w:rsidRPr="003C7C59">
        <w:rPr>
          <w:spacing w:val="1"/>
        </w:rPr>
        <w:t>D</w:t>
      </w:r>
      <w:r w:rsidR="002349F9" w:rsidRPr="003C7C59">
        <w:rPr>
          <w:spacing w:val="-1"/>
        </w:rPr>
        <w:t>.</w:t>
      </w:r>
      <w:r w:rsidR="002349F9" w:rsidRPr="003C7C59">
        <w:rPr>
          <w:spacing w:val="1"/>
        </w:rPr>
        <w:t>L</w:t>
      </w:r>
      <w:r w:rsidR="002349F9" w:rsidRPr="003C7C59">
        <w:rPr>
          <w:spacing w:val="-1"/>
        </w:rPr>
        <w:t>g</w:t>
      </w:r>
      <w:r w:rsidR="002349F9" w:rsidRPr="003C7C59">
        <w:t>s</w:t>
      </w:r>
      <w:r w:rsidR="002349F9" w:rsidRPr="003C7C59">
        <w:rPr>
          <w:spacing w:val="1"/>
        </w:rPr>
        <w:t xml:space="preserve"> </w:t>
      </w:r>
      <w:r w:rsidR="002349F9" w:rsidRPr="003C7C59">
        <w:rPr>
          <w:spacing w:val="-1"/>
        </w:rPr>
        <w:t>n</w:t>
      </w:r>
      <w:r w:rsidR="002349F9" w:rsidRPr="003C7C59">
        <w:t>.</w:t>
      </w:r>
      <w:r w:rsidR="002349F9" w:rsidRPr="003C7C59">
        <w:rPr>
          <w:spacing w:val="-2"/>
        </w:rPr>
        <w:t xml:space="preserve"> </w:t>
      </w:r>
      <w:r w:rsidR="002349F9" w:rsidRPr="003C7C59">
        <w:rPr>
          <w:spacing w:val="1"/>
        </w:rPr>
        <w:t>5</w:t>
      </w:r>
      <w:r w:rsidR="002349F9" w:rsidRPr="003C7C59">
        <w:rPr>
          <w:spacing w:val="-2"/>
        </w:rPr>
        <w:t>0</w:t>
      </w:r>
      <w:r w:rsidR="002349F9" w:rsidRPr="003C7C59">
        <w:rPr>
          <w:spacing w:val="1"/>
        </w:rPr>
        <w:t>/</w:t>
      </w:r>
      <w:r w:rsidR="002349F9" w:rsidRPr="003C7C59">
        <w:rPr>
          <w:spacing w:val="-2"/>
        </w:rPr>
        <w:t>2</w:t>
      </w:r>
      <w:r w:rsidR="002349F9" w:rsidRPr="003C7C59">
        <w:rPr>
          <w:spacing w:val="1"/>
        </w:rPr>
        <w:t>0</w:t>
      </w:r>
      <w:r w:rsidR="002349F9" w:rsidRPr="003C7C59">
        <w:rPr>
          <w:spacing w:val="-1"/>
        </w:rPr>
        <w:t>1</w:t>
      </w:r>
      <w:r w:rsidR="002349F9" w:rsidRPr="003C7C59">
        <w:rPr>
          <w:spacing w:val="1"/>
        </w:rPr>
        <w:t>6;</w:t>
      </w:r>
    </w:p>
    <w:p w:rsidR="002349F9" w:rsidRPr="003C7C59" w:rsidRDefault="002349F9">
      <w:pPr>
        <w:widowControl w:val="0"/>
        <w:spacing w:before="9" w:after="0" w:line="260" w:lineRule="exact"/>
      </w:pPr>
    </w:p>
    <w:p w:rsidR="002349F9" w:rsidRPr="003C7C59" w:rsidRDefault="00CB2C3C">
      <w:pPr>
        <w:widowControl w:val="0"/>
        <w:spacing w:after="0"/>
        <w:ind w:left="113" w:right="-20"/>
      </w:pPr>
      <w:r w:rsidRPr="003C7C59">
        <w:rPr>
          <w:rFonts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="002349F9" w:rsidRPr="003C7C59">
        <w:rPr>
          <w:rFonts w:cs="Times New Roman"/>
        </w:rPr>
        <w:instrText xml:space="preserve"> FORMCHECKBOX </w:instrText>
      </w:r>
      <w:r w:rsidRPr="003C7C59">
        <w:rPr>
          <w:rFonts w:cs="Times New Roman"/>
        </w:rPr>
      </w:r>
      <w:r w:rsidRPr="003C7C59">
        <w:rPr>
          <w:rFonts w:cs="Times New Roman"/>
        </w:rPr>
        <w:fldChar w:fldCharType="end"/>
      </w:r>
      <w:bookmarkEnd w:id="3"/>
      <w:r w:rsidR="002349F9" w:rsidRPr="003C7C59">
        <w:rPr>
          <w:rFonts w:cs="Times New Roman"/>
        </w:rPr>
        <w:tab/>
      </w:r>
      <w:r w:rsidR="005B6664" w:rsidRPr="003C7C59">
        <w:rPr>
          <w:spacing w:val="1"/>
        </w:rPr>
        <w:t>B</w:t>
      </w:r>
      <w:r w:rsidR="002349F9" w:rsidRPr="003C7C59">
        <w:t>)</w:t>
      </w:r>
      <w:r w:rsidR="002349F9" w:rsidRPr="003C7C59">
        <w:rPr>
          <w:spacing w:val="-2"/>
        </w:rPr>
        <w:t xml:space="preserve"> </w:t>
      </w:r>
      <w:r w:rsidR="0002710A" w:rsidRPr="003C7C59">
        <w:rPr>
          <w:spacing w:val="-2"/>
        </w:rPr>
        <w:t>S</w:t>
      </w:r>
      <w:r w:rsidR="002349F9" w:rsidRPr="003C7C59">
        <w:rPr>
          <w:b/>
          <w:bCs/>
          <w:spacing w:val="-1"/>
        </w:rPr>
        <w:t>o</w:t>
      </w:r>
      <w:r w:rsidR="002349F9" w:rsidRPr="003C7C59">
        <w:rPr>
          <w:b/>
          <w:bCs/>
          <w:spacing w:val="1"/>
        </w:rPr>
        <w:t>ci</w:t>
      </w:r>
      <w:r w:rsidR="002349F9" w:rsidRPr="003C7C59">
        <w:rPr>
          <w:b/>
          <w:bCs/>
          <w:spacing w:val="-1"/>
        </w:rPr>
        <w:t>e</w:t>
      </w:r>
      <w:r w:rsidR="002349F9" w:rsidRPr="003C7C59">
        <w:rPr>
          <w:b/>
          <w:bCs/>
        </w:rPr>
        <w:t xml:space="preserve">tà </w:t>
      </w:r>
      <w:r w:rsidR="002349F9" w:rsidRPr="003C7C59">
        <w:rPr>
          <w:b/>
          <w:bCs/>
          <w:spacing w:val="-1"/>
        </w:rPr>
        <w:t>d</w:t>
      </w:r>
      <w:r w:rsidR="002349F9" w:rsidRPr="003C7C59">
        <w:rPr>
          <w:b/>
          <w:bCs/>
        </w:rPr>
        <w:t>i</w:t>
      </w:r>
      <w:r w:rsidR="002349F9" w:rsidRPr="003C7C59">
        <w:rPr>
          <w:b/>
          <w:bCs/>
          <w:spacing w:val="2"/>
        </w:rPr>
        <w:t xml:space="preserve"> </w:t>
      </w:r>
      <w:r w:rsidR="0002710A" w:rsidRPr="003C7C59">
        <w:rPr>
          <w:b/>
          <w:bCs/>
          <w:spacing w:val="-1"/>
        </w:rPr>
        <w:t>P</w:t>
      </w:r>
      <w:r w:rsidR="002349F9" w:rsidRPr="003C7C59">
        <w:rPr>
          <w:b/>
          <w:bCs/>
          <w:spacing w:val="1"/>
        </w:rPr>
        <w:t>r</w:t>
      </w:r>
      <w:r w:rsidR="002349F9" w:rsidRPr="003C7C59">
        <w:rPr>
          <w:b/>
          <w:bCs/>
          <w:spacing w:val="-1"/>
        </w:rPr>
        <w:t>o</w:t>
      </w:r>
      <w:r w:rsidR="002349F9" w:rsidRPr="003C7C59">
        <w:rPr>
          <w:b/>
          <w:bCs/>
        </w:rPr>
        <w:t>f</w:t>
      </w:r>
      <w:r w:rsidR="002349F9" w:rsidRPr="003C7C59">
        <w:rPr>
          <w:b/>
          <w:bCs/>
          <w:spacing w:val="-1"/>
        </w:rPr>
        <w:t>e</w:t>
      </w:r>
      <w:r w:rsidR="002349F9" w:rsidRPr="003C7C59">
        <w:rPr>
          <w:b/>
          <w:bCs/>
          <w:spacing w:val="-2"/>
        </w:rPr>
        <w:t>s</w:t>
      </w:r>
      <w:r w:rsidR="002349F9" w:rsidRPr="003C7C59">
        <w:rPr>
          <w:b/>
          <w:bCs/>
          <w:spacing w:val="1"/>
        </w:rPr>
        <w:t>si</w:t>
      </w:r>
      <w:r w:rsidR="002349F9" w:rsidRPr="003C7C59">
        <w:rPr>
          <w:b/>
          <w:bCs/>
          <w:spacing w:val="-1"/>
        </w:rPr>
        <w:t>o</w:t>
      </w:r>
      <w:r w:rsidR="002349F9" w:rsidRPr="003C7C59">
        <w:rPr>
          <w:b/>
          <w:bCs/>
          <w:spacing w:val="-3"/>
        </w:rPr>
        <w:t>n</w:t>
      </w:r>
      <w:r w:rsidR="002349F9" w:rsidRPr="003C7C59">
        <w:rPr>
          <w:b/>
          <w:bCs/>
          <w:spacing w:val="1"/>
        </w:rPr>
        <w:t>is</w:t>
      </w:r>
      <w:r w:rsidR="002349F9" w:rsidRPr="003C7C59">
        <w:rPr>
          <w:b/>
          <w:bCs/>
          <w:spacing w:val="-2"/>
        </w:rPr>
        <w:t>t</w:t>
      </w:r>
      <w:r w:rsidR="002349F9" w:rsidRPr="003C7C59">
        <w:rPr>
          <w:b/>
          <w:bCs/>
        </w:rPr>
        <w:t>i</w:t>
      </w:r>
      <w:r w:rsidR="002349F9" w:rsidRPr="003C7C59">
        <w:rPr>
          <w:b/>
          <w:bCs/>
          <w:spacing w:val="2"/>
        </w:rPr>
        <w:t xml:space="preserve"> </w:t>
      </w:r>
      <w:r w:rsidR="002349F9" w:rsidRPr="003C7C59">
        <w:rPr>
          <w:spacing w:val="-1"/>
        </w:rPr>
        <w:t>d</w:t>
      </w:r>
      <w:r w:rsidR="002349F9" w:rsidRPr="003C7C59">
        <w:t>i c</w:t>
      </w:r>
      <w:r w:rsidR="002349F9" w:rsidRPr="003C7C59">
        <w:rPr>
          <w:spacing w:val="-1"/>
        </w:rPr>
        <w:t>u</w:t>
      </w:r>
      <w:r w:rsidR="002349F9" w:rsidRPr="003C7C59">
        <w:t>i all’</w:t>
      </w:r>
      <w:r w:rsidR="002349F9" w:rsidRPr="003C7C59">
        <w:rPr>
          <w:spacing w:val="-3"/>
        </w:rPr>
        <w:t>a</w:t>
      </w:r>
      <w:r w:rsidR="002349F9" w:rsidRPr="003C7C59">
        <w:t>r</w:t>
      </w:r>
      <w:r w:rsidR="002349F9" w:rsidRPr="003C7C59">
        <w:rPr>
          <w:spacing w:val="1"/>
        </w:rPr>
        <w:t>t</w:t>
      </w:r>
      <w:r w:rsidR="002349F9" w:rsidRPr="003C7C59">
        <w:t xml:space="preserve">. </w:t>
      </w:r>
      <w:r w:rsidR="002349F9" w:rsidRPr="003C7C59">
        <w:rPr>
          <w:spacing w:val="-2"/>
        </w:rPr>
        <w:t>4</w:t>
      </w:r>
      <w:r w:rsidR="002349F9" w:rsidRPr="003C7C59">
        <w:t>6</w:t>
      </w:r>
      <w:r w:rsidR="002349F9" w:rsidRPr="003C7C59">
        <w:rPr>
          <w:spacing w:val="-1"/>
        </w:rPr>
        <w:t xml:space="preserve"> </w:t>
      </w:r>
      <w:r w:rsidR="002349F9" w:rsidRPr="003C7C59">
        <w:t>c.</w:t>
      </w:r>
      <w:r w:rsidR="002349F9" w:rsidRPr="003C7C59">
        <w:rPr>
          <w:spacing w:val="1"/>
        </w:rPr>
        <w:t xml:space="preserve"> </w:t>
      </w:r>
      <w:r w:rsidR="002349F9" w:rsidRPr="003C7C59">
        <w:t>1</w:t>
      </w:r>
      <w:r w:rsidR="002349F9" w:rsidRPr="003C7C59">
        <w:rPr>
          <w:spacing w:val="2"/>
        </w:rPr>
        <w:t xml:space="preserve"> </w:t>
      </w:r>
      <w:r w:rsidR="002349F9" w:rsidRPr="003C7C59">
        <w:rPr>
          <w:spacing w:val="-3"/>
        </w:rPr>
        <w:t>l</w:t>
      </w:r>
      <w:r w:rsidR="002349F9" w:rsidRPr="003C7C59">
        <w:t>et</w:t>
      </w:r>
      <w:r w:rsidR="002349F9" w:rsidRPr="003C7C59">
        <w:rPr>
          <w:spacing w:val="-2"/>
        </w:rPr>
        <w:t>t</w:t>
      </w:r>
      <w:r w:rsidR="002349F9" w:rsidRPr="003C7C59">
        <w:t xml:space="preserve">. </w:t>
      </w:r>
      <w:r w:rsidR="002349F9" w:rsidRPr="003C7C59">
        <w:rPr>
          <w:spacing w:val="-1"/>
        </w:rPr>
        <w:t>b</w:t>
      </w:r>
      <w:r w:rsidR="002349F9" w:rsidRPr="003C7C59">
        <w:t>)</w:t>
      </w:r>
      <w:r w:rsidR="002349F9" w:rsidRPr="003C7C59">
        <w:rPr>
          <w:spacing w:val="1"/>
        </w:rPr>
        <w:t xml:space="preserve"> </w:t>
      </w:r>
      <w:r w:rsidR="002349F9" w:rsidRPr="003C7C59">
        <w:rPr>
          <w:spacing w:val="-1"/>
        </w:rPr>
        <w:t>d</w:t>
      </w:r>
      <w:r w:rsidR="002349F9" w:rsidRPr="003C7C59">
        <w:t>el</w:t>
      </w:r>
      <w:r w:rsidR="002349F9" w:rsidRPr="003C7C59">
        <w:rPr>
          <w:spacing w:val="-2"/>
        </w:rPr>
        <w:t xml:space="preserve"> </w:t>
      </w:r>
      <w:r w:rsidR="002349F9" w:rsidRPr="003C7C59">
        <w:rPr>
          <w:spacing w:val="1"/>
        </w:rPr>
        <w:t>D</w:t>
      </w:r>
      <w:r w:rsidR="002349F9" w:rsidRPr="003C7C59">
        <w:rPr>
          <w:spacing w:val="-1"/>
        </w:rPr>
        <w:t>.</w:t>
      </w:r>
      <w:r w:rsidR="002349F9" w:rsidRPr="003C7C59">
        <w:rPr>
          <w:spacing w:val="1"/>
        </w:rPr>
        <w:t>L</w:t>
      </w:r>
      <w:r w:rsidR="002349F9" w:rsidRPr="003C7C59">
        <w:rPr>
          <w:spacing w:val="-1"/>
        </w:rPr>
        <w:t>g</w:t>
      </w:r>
      <w:r w:rsidR="002349F9" w:rsidRPr="003C7C59">
        <w:t>s</w:t>
      </w:r>
      <w:r w:rsidR="002349F9" w:rsidRPr="003C7C59">
        <w:rPr>
          <w:spacing w:val="1"/>
        </w:rPr>
        <w:t xml:space="preserve"> </w:t>
      </w:r>
      <w:r w:rsidR="002349F9" w:rsidRPr="003C7C59">
        <w:rPr>
          <w:spacing w:val="-1"/>
        </w:rPr>
        <w:t>n</w:t>
      </w:r>
      <w:r w:rsidR="002349F9" w:rsidRPr="003C7C59">
        <w:t>.</w:t>
      </w:r>
      <w:r w:rsidR="002349F9" w:rsidRPr="003C7C59">
        <w:rPr>
          <w:spacing w:val="-2"/>
        </w:rPr>
        <w:t xml:space="preserve"> </w:t>
      </w:r>
      <w:r w:rsidR="002349F9" w:rsidRPr="003C7C59">
        <w:rPr>
          <w:spacing w:val="1"/>
        </w:rPr>
        <w:t>5</w:t>
      </w:r>
      <w:r w:rsidR="002349F9" w:rsidRPr="003C7C59">
        <w:rPr>
          <w:spacing w:val="-1"/>
        </w:rPr>
        <w:t>0</w:t>
      </w:r>
      <w:r w:rsidR="002349F9" w:rsidRPr="003C7C59">
        <w:rPr>
          <w:spacing w:val="1"/>
        </w:rPr>
        <w:t>/</w:t>
      </w:r>
      <w:r w:rsidR="002349F9" w:rsidRPr="003C7C59">
        <w:rPr>
          <w:spacing w:val="-2"/>
        </w:rPr>
        <w:t>2</w:t>
      </w:r>
      <w:r w:rsidR="002349F9" w:rsidRPr="003C7C59">
        <w:rPr>
          <w:spacing w:val="1"/>
        </w:rPr>
        <w:t>0</w:t>
      </w:r>
      <w:r w:rsidR="002349F9" w:rsidRPr="003C7C59">
        <w:rPr>
          <w:spacing w:val="-1"/>
        </w:rPr>
        <w:t>1</w:t>
      </w:r>
      <w:r w:rsidR="002349F9" w:rsidRPr="003C7C59">
        <w:rPr>
          <w:spacing w:val="1"/>
        </w:rPr>
        <w:t>6;</w:t>
      </w:r>
    </w:p>
    <w:p w:rsidR="002349F9" w:rsidRPr="003C7C59" w:rsidRDefault="002349F9">
      <w:pPr>
        <w:widowControl w:val="0"/>
        <w:spacing w:before="9" w:after="0" w:line="260" w:lineRule="exact"/>
      </w:pPr>
    </w:p>
    <w:p w:rsidR="002349F9" w:rsidRPr="003C7C59" w:rsidRDefault="00CB2C3C">
      <w:pPr>
        <w:widowControl w:val="0"/>
        <w:spacing w:after="0"/>
        <w:ind w:left="113" w:right="-20"/>
      </w:pPr>
      <w:r w:rsidRPr="003C7C59">
        <w:rPr>
          <w:rFonts w:cs="Times New Roman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 w:rsidR="002349F9" w:rsidRPr="003C7C59">
        <w:rPr>
          <w:rFonts w:cs="Times New Roman"/>
        </w:rPr>
        <w:instrText xml:space="preserve"> FORMCHECKBOX </w:instrText>
      </w:r>
      <w:r w:rsidRPr="003C7C59">
        <w:rPr>
          <w:rFonts w:cs="Times New Roman"/>
        </w:rPr>
      </w:r>
      <w:r w:rsidRPr="003C7C59">
        <w:rPr>
          <w:rFonts w:cs="Times New Roman"/>
        </w:rPr>
        <w:fldChar w:fldCharType="end"/>
      </w:r>
      <w:bookmarkEnd w:id="4"/>
      <w:r w:rsidR="002349F9" w:rsidRPr="003C7C59">
        <w:rPr>
          <w:rFonts w:cs="Times New Roman"/>
        </w:rPr>
        <w:tab/>
      </w:r>
      <w:r w:rsidR="005B6664" w:rsidRPr="003C7C59">
        <w:rPr>
          <w:rFonts w:cs="Times New Roman"/>
        </w:rPr>
        <w:t>C</w:t>
      </w:r>
      <w:r w:rsidR="002349F9" w:rsidRPr="003C7C59">
        <w:t>)</w:t>
      </w:r>
      <w:r w:rsidR="002349F9" w:rsidRPr="003C7C59">
        <w:rPr>
          <w:spacing w:val="36"/>
        </w:rPr>
        <w:t xml:space="preserve"> </w:t>
      </w:r>
      <w:r w:rsidR="0002710A" w:rsidRPr="003C7C59">
        <w:rPr>
          <w:b/>
          <w:bCs/>
          <w:spacing w:val="1"/>
        </w:rPr>
        <w:t>S</w:t>
      </w:r>
      <w:r w:rsidR="002349F9" w:rsidRPr="003C7C59">
        <w:rPr>
          <w:b/>
          <w:bCs/>
          <w:spacing w:val="-1"/>
        </w:rPr>
        <w:t>o</w:t>
      </w:r>
      <w:r w:rsidR="002349F9" w:rsidRPr="003C7C59">
        <w:rPr>
          <w:b/>
          <w:bCs/>
          <w:spacing w:val="1"/>
        </w:rPr>
        <w:t>ci</w:t>
      </w:r>
      <w:r w:rsidR="002349F9" w:rsidRPr="003C7C59">
        <w:rPr>
          <w:b/>
          <w:bCs/>
          <w:spacing w:val="-1"/>
        </w:rPr>
        <w:t>e</w:t>
      </w:r>
      <w:r w:rsidR="002349F9" w:rsidRPr="003C7C59">
        <w:rPr>
          <w:b/>
          <w:bCs/>
        </w:rPr>
        <w:t xml:space="preserve">tà </w:t>
      </w:r>
      <w:r w:rsidR="002349F9" w:rsidRPr="003C7C59">
        <w:rPr>
          <w:b/>
          <w:bCs/>
          <w:spacing w:val="-1"/>
        </w:rPr>
        <w:t>d</w:t>
      </w:r>
      <w:r w:rsidR="002349F9" w:rsidRPr="003C7C59">
        <w:rPr>
          <w:b/>
          <w:bCs/>
        </w:rPr>
        <w:t>i</w:t>
      </w:r>
      <w:r w:rsidR="002349F9" w:rsidRPr="003C7C59">
        <w:rPr>
          <w:b/>
          <w:bCs/>
          <w:spacing w:val="-1"/>
        </w:rPr>
        <w:t xml:space="preserve"> </w:t>
      </w:r>
      <w:r w:rsidR="0002710A" w:rsidRPr="003C7C59">
        <w:rPr>
          <w:b/>
          <w:bCs/>
          <w:spacing w:val="1"/>
        </w:rPr>
        <w:t>I</w:t>
      </w:r>
      <w:r w:rsidR="002349F9" w:rsidRPr="003C7C59">
        <w:rPr>
          <w:b/>
          <w:bCs/>
          <w:spacing w:val="-1"/>
        </w:rPr>
        <w:t>n</w:t>
      </w:r>
      <w:r w:rsidR="002349F9" w:rsidRPr="003C7C59">
        <w:rPr>
          <w:b/>
          <w:bCs/>
          <w:spacing w:val="1"/>
        </w:rPr>
        <w:t>g</w:t>
      </w:r>
      <w:r w:rsidR="002349F9" w:rsidRPr="003C7C59">
        <w:rPr>
          <w:b/>
          <w:bCs/>
          <w:spacing w:val="-3"/>
        </w:rPr>
        <w:t>e</w:t>
      </w:r>
      <w:r w:rsidR="002349F9" w:rsidRPr="003C7C59">
        <w:rPr>
          <w:b/>
          <w:bCs/>
          <w:spacing w:val="1"/>
        </w:rPr>
        <w:t>g</w:t>
      </w:r>
      <w:r w:rsidR="002349F9" w:rsidRPr="003C7C59">
        <w:rPr>
          <w:b/>
          <w:bCs/>
          <w:spacing w:val="-1"/>
        </w:rPr>
        <w:t>ne</w:t>
      </w:r>
      <w:r w:rsidR="002349F9" w:rsidRPr="003C7C59">
        <w:rPr>
          <w:b/>
          <w:bCs/>
          <w:spacing w:val="1"/>
        </w:rPr>
        <w:t>r</w:t>
      </w:r>
      <w:r w:rsidR="002349F9" w:rsidRPr="003C7C59">
        <w:rPr>
          <w:b/>
          <w:bCs/>
          <w:spacing w:val="-1"/>
        </w:rPr>
        <w:t>i</w:t>
      </w:r>
      <w:r w:rsidR="002349F9" w:rsidRPr="003C7C59">
        <w:rPr>
          <w:b/>
          <w:bCs/>
        </w:rPr>
        <w:t xml:space="preserve">a </w:t>
      </w:r>
      <w:r w:rsidR="002349F9" w:rsidRPr="003C7C59">
        <w:rPr>
          <w:spacing w:val="-1"/>
        </w:rPr>
        <w:t>d</w:t>
      </w:r>
      <w:r w:rsidR="002349F9" w:rsidRPr="003C7C59">
        <w:t>i c</w:t>
      </w:r>
      <w:r w:rsidR="002349F9" w:rsidRPr="003C7C59">
        <w:rPr>
          <w:spacing w:val="-1"/>
        </w:rPr>
        <w:t>u</w:t>
      </w:r>
      <w:r w:rsidR="002349F9" w:rsidRPr="003C7C59">
        <w:t>i all’ar</w:t>
      </w:r>
      <w:r w:rsidR="002349F9" w:rsidRPr="003C7C59">
        <w:rPr>
          <w:spacing w:val="1"/>
        </w:rPr>
        <w:t>t</w:t>
      </w:r>
      <w:r w:rsidR="002349F9" w:rsidRPr="003C7C59">
        <w:t>.</w:t>
      </w:r>
      <w:r w:rsidR="002349F9" w:rsidRPr="003C7C59">
        <w:rPr>
          <w:spacing w:val="-2"/>
        </w:rPr>
        <w:t xml:space="preserve"> </w:t>
      </w:r>
      <w:r w:rsidR="002349F9" w:rsidRPr="003C7C59">
        <w:rPr>
          <w:spacing w:val="1"/>
        </w:rPr>
        <w:t>4</w:t>
      </w:r>
      <w:r w:rsidR="002349F9" w:rsidRPr="003C7C59">
        <w:t>6</w:t>
      </w:r>
      <w:r w:rsidR="002349F9" w:rsidRPr="003C7C59">
        <w:rPr>
          <w:spacing w:val="-1"/>
        </w:rPr>
        <w:t xml:space="preserve"> </w:t>
      </w:r>
      <w:r w:rsidR="002349F9" w:rsidRPr="003C7C59">
        <w:t>c.</w:t>
      </w:r>
      <w:r w:rsidR="002349F9" w:rsidRPr="003C7C59">
        <w:rPr>
          <w:spacing w:val="1"/>
        </w:rPr>
        <w:t xml:space="preserve"> </w:t>
      </w:r>
      <w:r w:rsidR="002349F9" w:rsidRPr="003C7C59">
        <w:t>1</w:t>
      </w:r>
      <w:r w:rsidR="002349F9" w:rsidRPr="003C7C59">
        <w:rPr>
          <w:spacing w:val="-1"/>
        </w:rPr>
        <w:t xml:space="preserve"> </w:t>
      </w:r>
      <w:r w:rsidR="002349F9" w:rsidRPr="003C7C59">
        <w:t>le</w:t>
      </w:r>
      <w:r w:rsidR="002349F9" w:rsidRPr="003C7C59">
        <w:rPr>
          <w:spacing w:val="-2"/>
        </w:rPr>
        <w:t>t</w:t>
      </w:r>
      <w:r w:rsidR="002349F9" w:rsidRPr="003C7C59">
        <w:t xml:space="preserve">t. </w:t>
      </w:r>
      <w:r w:rsidR="002349F9" w:rsidRPr="003C7C59">
        <w:rPr>
          <w:spacing w:val="-2"/>
        </w:rPr>
        <w:t>c</w:t>
      </w:r>
      <w:r w:rsidR="002349F9" w:rsidRPr="003C7C59">
        <w:t>)</w:t>
      </w:r>
      <w:r w:rsidR="002349F9" w:rsidRPr="003C7C59">
        <w:rPr>
          <w:spacing w:val="1"/>
        </w:rPr>
        <w:t xml:space="preserve"> </w:t>
      </w:r>
      <w:r w:rsidR="002349F9" w:rsidRPr="003C7C59">
        <w:rPr>
          <w:spacing w:val="-1"/>
        </w:rPr>
        <w:t>d</w:t>
      </w:r>
      <w:r w:rsidR="002349F9" w:rsidRPr="003C7C59">
        <w:rPr>
          <w:spacing w:val="1"/>
        </w:rPr>
        <w:t>e</w:t>
      </w:r>
      <w:r w:rsidR="002349F9" w:rsidRPr="003C7C59">
        <w:t>l</w:t>
      </w:r>
      <w:r w:rsidR="002349F9" w:rsidRPr="003C7C59">
        <w:rPr>
          <w:spacing w:val="-2"/>
        </w:rPr>
        <w:t xml:space="preserve"> </w:t>
      </w:r>
      <w:r w:rsidR="002349F9" w:rsidRPr="003C7C59">
        <w:rPr>
          <w:spacing w:val="1"/>
        </w:rPr>
        <w:t>D</w:t>
      </w:r>
      <w:r w:rsidR="002349F9" w:rsidRPr="003C7C59">
        <w:rPr>
          <w:spacing w:val="-1"/>
        </w:rPr>
        <w:t>.</w:t>
      </w:r>
      <w:r w:rsidR="002349F9" w:rsidRPr="003C7C59">
        <w:rPr>
          <w:spacing w:val="1"/>
        </w:rPr>
        <w:t>L</w:t>
      </w:r>
      <w:r w:rsidR="002349F9" w:rsidRPr="003C7C59">
        <w:rPr>
          <w:spacing w:val="-1"/>
        </w:rPr>
        <w:t>g</w:t>
      </w:r>
      <w:r w:rsidR="002349F9" w:rsidRPr="003C7C59">
        <w:t>s</w:t>
      </w:r>
      <w:r w:rsidR="002349F9" w:rsidRPr="003C7C59">
        <w:rPr>
          <w:spacing w:val="1"/>
        </w:rPr>
        <w:t xml:space="preserve"> </w:t>
      </w:r>
      <w:r w:rsidR="002349F9" w:rsidRPr="003C7C59">
        <w:rPr>
          <w:spacing w:val="-1"/>
        </w:rPr>
        <w:t>n</w:t>
      </w:r>
      <w:r w:rsidR="002349F9" w:rsidRPr="003C7C59">
        <w:t>.</w:t>
      </w:r>
      <w:r w:rsidR="002349F9" w:rsidRPr="003C7C59">
        <w:rPr>
          <w:spacing w:val="-2"/>
        </w:rPr>
        <w:t xml:space="preserve"> </w:t>
      </w:r>
      <w:r w:rsidR="002349F9" w:rsidRPr="003C7C59">
        <w:rPr>
          <w:spacing w:val="1"/>
        </w:rPr>
        <w:t>5</w:t>
      </w:r>
      <w:r w:rsidR="002349F9" w:rsidRPr="003C7C59">
        <w:rPr>
          <w:spacing w:val="-1"/>
        </w:rPr>
        <w:t>0</w:t>
      </w:r>
      <w:r w:rsidR="002349F9" w:rsidRPr="003C7C59">
        <w:rPr>
          <w:spacing w:val="1"/>
        </w:rPr>
        <w:t>/</w:t>
      </w:r>
      <w:r w:rsidR="002349F9" w:rsidRPr="003C7C59">
        <w:rPr>
          <w:spacing w:val="-2"/>
        </w:rPr>
        <w:t>2</w:t>
      </w:r>
      <w:r w:rsidR="002349F9" w:rsidRPr="003C7C59">
        <w:rPr>
          <w:spacing w:val="1"/>
        </w:rPr>
        <w:t>0</w:t>
      </w:r>
      <w:r w:rsidR="002349F9" w:rsidRPr="003C7C59">
        <w:rPr>
          <w:spacing w:val="-2"/>
        </w:rPr>
        <w:t>1</w:t>
      </w:r>
      <w:r w:rsidR="002349F9" w:rsidRPr="003C7C59">
        <w:rPr>
          <w:spacing w:val="1"/>
        </w:rPr>
        <w:t>6</w:t>
      </w:r>
      <w:r w:rsidR="002349F9" w:rsidRPr="003C7C59">
        <w:t>;</w:t>
      </w:r>
    </w:p>
    <w:p w:rsidR="002349F9" w:rsidRDefault="002349F9">
      <w:pPr>
        <w:widowControl w:val="0"/>
        <w:spacing w:before="7" w:after="0" w:line="260" w:lineRule="exact"/>
      </w:pPr>
    </w:p>
    <w:p w:rsidR="002349F9" w:rsidRDefault="00CB2C3C">
      <w:pPr>
        <w:widowControl w:val="0"/>
        <w:spacing w:after="0"/>
        <w:ind w:left="113" w:right="-20"/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6"/>
      <w:r w:rsidR="002349F9">
        <w:instrText xml:space="preserve"> FORMCHECKBOX </w:instrText>
      </w:r>
      <w:r>
        <w:fldChar w:fldCharType="end"/>
      </w:r>
      <w:bookmarkEnd w:id="5"/>
      <w:r w:rsidR="0002710A">
        <w:tab/>
      </w:r>
      <w:r w:rsidR="005B6664">
        <w:t>D</w:t>
      </w:r>
      <w:r w:rsidR="002349F9">
        <w:t>)</w:t>
      </w:r>
      <w:r w:rsidR="002349F9">
        <w:rPr>
          <w:spacing w:val="36"/>
        </w:rPr>
        <w:t xml:space="preserve"> </w:t>
      </w:r>
      <w:r w:rsidR="0002710A" w:rsidRPr="0002710A">
        <w:rPr>
          <w:b/>
          <w:spacing w:val="36"/>
        </w:rPr>
        <w:t>P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s</w:t>
      </w:r>
      <w:r w:rsidR="002349F9">
        <w:rPr>
          <w:b/>
          <w:bCs/>
          <w:spacing w:val="1"/>
        </w:rPr>
        <w:t>t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tor</w:t>
      </w:r>
      <w:r w:rsidR="002349F9">
        <w:rPr>
          <w:b/>
          <w:bCs/>
        </w:rPr>
        <w:t>i</w:t>
      </w:r>
      <w:r w:rsidR="002349F9">
        <w:rPr>
          <w:b/>
          <w:bCs/>
          <w:spacing w:val="-6"/>
        </w:rPr>
        <w:t xml:space="preserve"> </w:t>
      </w:r>
      <w:r w:rsidR="002349F9">
        <w:rPr>
          <w:b/>
          <w:bCs/>
          <w:spacing w:val="-2"/>
        </w:rPr>
        <w:t>d</w:t>
      </w:r>
      <w:r w:rsidR="002349F9">
        <w:rPr>
          <w:b/>
          <w:bCs/>
        </w:rPr>
        <w:t>i s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vi</w:t>
      </w:r>
      <w:r w:rsidR="002349F9">
        <w:rPr>
          <w:b/>
          <w:bCs/>
          <w:spacing w:val="-2"/>
        </w:rPr>
        <w:t>z</w:t>
      </w:r>
      <w:r w:rsidR="002349F9">
        <w:rPr>
          <w:b/>
          <w:bCs/>
        </w:rPr>
        <w:t xml:space="preserve">i </w:t>
      </w:r>
      <w:r w:rsidR="002349F9">
        <w:rPr>
          <w:b/>
          <w:bCs/>
          <w:spacing w:val="-2"/>
        </w:rPr>
        <w:t>d</w:t>
      </w:r>
      <w:r w:rsidR="002349F9">
        <w:rPr>
          <w:b/>
          <w:bCs/>
        </w:rPr>
        <w:t xml:space="preserve">i </w:t>
      </w:r>
      <w:r w:rsidR="002349F9">
        <w:rPr>
          <w:b/>
          <w:bCs/>
          <w:spacing w:val="-1"/>
        </w:rPr>
        <w:t>i</w:t>
      </w:r>
      <w:r w:rsidR="002349F9">
        <w:rPr>
          <w:b/>
          <w:bCs/>
          <w:spacing w:val="1"/>
        </w:rPr>
        <w:t>n</w:t>
      </w:r>
      <w:r w:rsidR="002349F9">
        <w:rPr>
          <w:b/>
          <w:bCs/>
          <w:spacing w:val="-1"/>
        </w:rPr>
        <w:t>geg</w:t>
      </w:r>
      <w:r w:rsidR="002349F9">
        <w:rPr>
          <w:b/>
          <w:bCs/>
          <w:spacing w:val="1"/>
        </w:rPr>
        <w:t>n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ri</w:t>
      </w:r>
      <w:r w:rsidR="002349F9">
        <w:rPr>
          <w:b/>
          <w:bCs/>
        </w:rPr>
        <w:t>a</w:t>
      </w:r>
      <w:r w:rsidR="002349F9">
        <w:rPr>
          <w:b/>
          <w:bCs/>
          <w:spacing w:val="-5"/>
        </w:rPr>
        <w:t xml:space="preserve"> 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d</w:t>
      </w:r>
      <w:r w:rsidR="002349F9">
        <w:rPr>
          <w:b/>
          <w:bCs/>
          <w:spacing w:val="1"/>
        </w:rPr>
        <w:t xml:space="preserve"> 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r</w:t>
      </w:r>
      <w:r w:rsidR="002349F9">
        <w:rPr>
          <w:b/>
          <w:bCs/>
        </w:rPr>
        <w:t>c</w:t>
      </w:r>
      <w:r w:rsidR="002349F9">
        <w:rPr>
          <w:b/>
          <w:bCs/>
          <w:spacing w:val="-2"/>
        </w:rPr>
        <w:t>h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2"/>
        </w:rPr>
        <w:t>t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ttur</w:t>
      </w:r>
      <w:r w:rsidR="002349F9">
        <w:rPr>
          <w:b/>
          <w:bCs/>
        </w:rPr>
        <w:t>a</w:t>
      </w:r>
      <w:r w:rsidR="002349F9">
        <w:rPr>
          <w:b/>
          <w:bCs/>
          <w:spacing w:val="-9"/>
        </w:rPr>
        <w:t xml:space="preserve"> </w:t>
      </w:r>
      <w:r w:rsidR="002349F9">
        <w:rPr>
          <w:spacing w:val="-3"/>
        </w:rPr>
        <w:t>s</w:t>
      </w:r>
      <w:r w:rsidR="002349F9">
        <w:rPr>
          <w:spacing w:val="1"/>
        </w:rPr>
        <w:t>t</w:t>
      </w:r>
      <w:r w:rsidR="002349F9">
        <w:t>a</w:t>
      </w:r>
      <w:r w:rsidR="002349F9">
        <w:rPr>
          <w:spacing w:val="1"/>
        </w:rPr>
        <w:t>b</w:t>
      </w:r>
      <w:r w:rsidR="002349F9">
        <w:t>il</w:t>
      </w:r>
      <w:r w:rsidR="002349F9">
        <w:rPr>
          <w:spacing w:val="-3"/>
        </w:rPr>
        <w:t>i</w:t>
      </w:r>
      <w:r w:rsidR="002349F9">
        <w:rPr>
          <w:spacing w:val="1"/>
        </w:rPr>
        <w:t>t</w:t>
      </w:r>
      <w:r w:rsidR="002349F9">
        <w:t>i</w:t>
      </w:r>
      <w:r w:rsidR="002349F9">
        <w:rPr>
          <w:spacing w:val="-1"/>
        </w:rPr>
        <w:t xml:space="preserve"> </w:t>
      </w:r>
      <w:r w:rsidR="002349F9">
        <w:rPr>
          <w:spacing w:val="-2"/>
        </w:rPr>
        <w:t>i</w:t>
      </w:r>
      <w:r w:rsidR="002349F9">
        <w:t>n</w:t>
      </w:r>
      <w:r w:rsidR="002349F9">
        <w:rPr>
          <w:spacing w:val="2"/>
        </w:rPr>
        <w:t xml:space="preserve"> </w:t>
      </w:r>
      <w:r w:rsidR="002349F9">
        <w:t>a</w:t>
      </w:r>
      <w:r w:rsidR="002349F9">
        <w:rPr>
          <w:spacing w:val="-2"/>
        </w:rPr>
        <w:t>l</w:t>
      </w:r>
      <w:r w:rsidR="002349F9">
        <w:rPr>
          <w:spacing w:val="1"/>
        </w:rPr>
        <w:t>t</w:t>
      </w:r>
      <w:r w:rsidR="002349F9">
        <w:t xml:space="preserve">ri </w:t>
      </w:r>
      <w:r w:rsidR="002349F9">
        <w:rPr>
          <w:spacing w:val="-2"/>
        </w:rPr>
        <w:t>S</w:t>
      </w:r>
      <w:r w:rsidR="002349F9">
        <w:rPr>
          <w:spacing w:val="1"/>
        </w:rPr>
        <w:t>t</w:t>
      </w:r>
      <w:r w:rsidR="002349F9">
        <w:rPr>
          <w:spacing w:val="-2"/>
        </w:rPr>
        <w:t>a</w:t>
      </w:r>
      <w:r w:rsidR="002349F9">
        <w:rPr>
          <w:spacing w:val="1"/>
        </w:rPr>
        <w:t>t</w:t>
      </w:r>
      <w:r w:rsidR="002349F9">
        <w:t>i</w:t>
      </w:r>
      <w:r w:rsidR="002349F9">
        <w:rPr>
          <w:spacing w:val="-1"/>
        </w:rPr>
        <w:t xml:space="preserve"> </w:t>
      </w:r>
      <w:r w:rsidR="002349F9">
        <w:t>m</w:t>
      </w:r>
      <w:r w:rsidR="002349F9">
        <w:rPr>
          <w:spacing w:val="1"/>
        </w:rPr>
        <w:t>e</w:t>
      </w:r>
      <w:r w:rsidR="002349F9">
        <w:rPr>
          <w:spacing w:val="-2"/>
        </w:rPr>
        <w:t>m</w:t>
      </w:r>
      <w:r w:rsidR="002349F9">
        <w:rPr>
          <w:spacing w:val="1"/>
        </w:rPr>
        <w:t>b</w:t>
      </w:r>
      <w:r w:rsidR="002349F9">
        <w:t>ri,</w:t>
      </w:r>
      <w:r w:rsidR="002349F9">
        <w:rPr>
          <w:spacing w:val="-10"/>
        </w:rPr>
        <w:t xml:space="preserve"> </w:t>
      </w:r>
      <w:r w:rsidR="002349F9">
        <w:rPr>
          <w:spacing w:val="-1"/>
        </w:rPr>
        <w:t>d</w:t>
      </w:r>
      <w:r w:rsidR="002349F9">
        <w:t>i</w:t>
      </w:r>
      <w:r w:rsidR="002349F9">
        <w:rPr>
          <w:spacing w:val="-2"/>
        </w:rPr>
        <w:t xml:space="preserve"> </w:t>
      </w:r>
      <w:r w:rsidR="002349F9">
        <w:t>c</w:t>
      </w:r>
      <w:r w:rsidR="002349F9">
        <w:rPr>
          <w:spacing w:val="-1"/>
        </w:rPr>
        <w:t>u</w:t>
      </w:r>
      <w:r w:rsidR="002349F9">
        <w:t>i</w:t>
      </w:r>
      <w:r w:rsidR="002349F9">
        <w:rPr>
          <w:spacing w:val="1"/>
        </w:rPr>
        <w:t xml:space="preserve"> </w:t>
      </w:r>
      <w:r w:rsidR="002349F9">
        <w:t>all’ar</w:t>
      </w:r>
      <w:r w:rsidR="002349F9">
        <w:rPr>
          <w:spacing w:val="1"/>
        </w:rPr>
        <w:t>t</w:t>
      </w:r>
      <w:r w:rsidR="002349F9">
        <w:t>.</w:t>
      </w:r>
    </w:p>
    <w:p w:rsidR="002349F9" w:rsidRDefault="002349F9">
      <w:pPr>
        <w:widowControl w:val="0"/>
        <w:spacing w:before="1" w:after="0"/>
        <w:ind w:left="113" w:right="-20"/>
      </w:pPr>
      <w:r>
        <w:rPr>
          <w:spacing w:val="1"/>
        </w:rPr>
        <w:tab/>
        <w:t>4</w:t>
      </w:r>
      <w:r>
        <w:t>6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.</w:t>
      </w:r>
      <w:r>
        <w:t>1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t xml:space="preserve">ett. </w:t>
      </w:r>
      <w:r>
        <w:rPr>
          <w:spacing w:val="-1"/>
        </w:rPr>
        <w:t>d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.</w:t>
      </w:r>
      <w:r>
        <w:rPr>
          <w:spacing w:val="1"/>
        </w:rPr>
        <w:t>L</w:t>
      </w:r>
      <w:r>
        <w:rPr>
          <w:spacing w:val="-1"/>
        </w:rPr>
        <w:t>g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-2"/>
        </w:rPr>
        <w:t xml:space="preserve"> 5</w:t>
      </w:r>
      <w:r>
        <w:rPr>
          <w:spacing w:val="1"/>
        </w:rPr>
        <w:t>0</w:t>
      </w:r>
      <w:r>
        <w:rPr>
          <w:spacing w:val="-1"/>
        </w:rPr>
        <w:t>/</w:t>
      </w:r>
      <w:r>
        <w:rPr>
          <w:spacing w:val="1"/>
        </w:rPr>
        <w:t>2</w:t>
      </w:r>
      <w:r>
        <w:rPr>
          <w:spacing w:val="-1"/>
        </w:rPr>
        <w:t>0</w:t>
      </w:r>
      <w:r>
        <w:rPr>
          <w:spacing w:val="1"/>
        </w:rPr>
        <w:t>1</w:t>
      </w:r>
      <w:r>
        <w:rPr>
          <w:spacing w:val="-1"/>
        </w:rPr>
        <w:t>6</w:t>
      </w:r>
      <w:r>
        <w:t>;</w:t>
      </w:r>
    </w:p>
    <w:p w:rsidR="002349F9" w:rsidRDefault="002349F9" w:rsidP="005B6664">
      <w:pPr>
        <w:widowControl w:val="0"/>
        <w:spacing w:before="7" w:after="0" w:line="260" w:lineRule="exact"/>
      </w:pPr>
    </w:p>
    <w:p w:rsidR="00A00E18" w:rsidRDefault="00CB2C3C" w:rsidP="00A00E18">
      <w:pPr>
        <w:widowControl w:val="0"/>
        <w:spacing w:after="0"/>
        <w:ind w:left="113" w:right="-20"/>
      </w:pPr>
      <w: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2"/>
      <w:r w:rsidR="002349F9">
        <w:instrText xml:space="preserve"> FORMCHECKBOX </w:instrText>
      </w:r>
      <w:r>
        <w:fldChar w:fldCharType="end"/>
      </w:r>
      <w:bookmarkEnd w:id="6"/>
      <w:r w:rsidR="0002710A">
        <w:tab/>
      </w:r>
      <w:r w:rsidR="005B6664">
        <w:t>E</w:t>
      </w:r>
      <w:r w:rsidR="002349F9">
        <w:t>)</w:t>
      </w:r>
      <w:r w:rsidR="002349F9">
        <w:rPr>
          <w:spacing w:val="-14"/>
        </w:rPr>
        <w:t xml:space="preserve"> </w:t>
      </w:r>
      <w:r w:rsidR="002349F9">
        <w:rPr>
          <w:b/>
          <w:bCs/>
          <w:spacing w:val="1"/>
        </w:rPr>
        <w:t>c</w:t>
      </w:r>
      <w:r w:rsidR="002349F9">
        <w:rPr>
          <w:b/>
          <w:bCs/>
          <w:spacing w:val="-1"/>
        </w:rPr>
        <w:t>on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z</w:t>
      </w:r>
      <w:r w:rsidR="002349F9">
        <w:rPr>
          <w:b/>
          <w:bCs/>
          <w:spacing w:val="1"/>
        </w:rPr>
        <w:t>i</w:t>
      </w:r>
      <w:r w:rsidR="002349F9">
        <w:rPr>
          <w:b/>
          <w:bCs/>
        </w:rPr>
        <w:t>o</w:t>
      </w:r>
      <w:r w:rsidR="002349F9">
        <w:rPr>
          <w:b/>
          <w:bCs/>
          <w:spacing w:val="-1"/>
        </w:rPr>
        <w:t xml:space="preserve"> </w:t>
      </w:r>
      <w:r w:rsidR="002349F9">
        <w:rPr>
          <w:b/>
          <w:bCs/>
          <w:spacing w:val="-2"/>
        </w:rPr>
        <w:t>s</w:t>
      </w:r>
      <w:r w:rsidR="002349F9">
        <w:rPr>
          <w:b/>
          <w:bCs/>
        </w:rPr>
        <w:t>t</w:t>
      </w:r>
      <w:r w:rsidR="002349F9">
        <w:rPr>
          <w:b/>
          <w:bCs/>
          <w:spacing w:val="-1"/>
        </w:rPr>
        <w:t>ab</w:t>
      </w:r>
      <w:r w:rsidR="002349F9">
        <w:rPr>
          <w:b/>
          <w:bCs/>
          <w:spacing w:val="1"/>
        </w:rPr>
        <w:t>il</w:t>
      </w:r>
      <w:r w:rsidR="002349F9">
        <w:rPr>
          <w:b/>
          <w:bCs/>
        </w:rPr>
        <w:t xml:space="preserve">e </w:t>
      </w:r>
      <w:r w:rsidR="002349F9">
        <w:rPr>
          <w:spacing w:val="-1"/>
        </w:rPr>
        <w:t>d</w:t>
      </w:r>
      <w:r w:rsidR="002349F9">
        <w:t xml:space="preserve">i </w:t>
      </w:r>
      <w:r w:rsidR="002349F9">
        <w:rPr>
          <w:spacing w:val="-2"/>
        </w:rPr>
        <w:t>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-2"/>
        </w:rPr>
        <w:t>4</w:t>
      </w:r>
      <w:r w:rsidR="002349F9">
        <w:t>6</w:t>
      </w:r>
      <w:r w:rsidR="002349F9">
        <w:rPr>
          <w:spacing w:val="2"/>
        </w:rPr>
        <w:t xml:space="preserve"> </w:t>
      </w:r>
      <w:r w:rsidR="002349F9">
        <w:t>c.</w:t>
      </w:r>
      <w:r w:rsidR="002349F9">
        <w:rPr>
          <w:spacing w:val="-2"/>
        </w:rPr>
        <w:t xml:space="preserve"> </w:t>
      </w:r>
      <w:r w:rsidR="002349F9">
        <w:t>1</w:t>
      </w:r>
      <w:r w:rsidR="002349F9">
        <w:rPr>
          <w:spacing w:val="2"/>
        </w:rPr>
        <w:t xml:space="preserve"> </w:t>
      </w:r>
      <w:r w:rsidR="002349F9">
        <w:rPr>
          <w:spacing w:val="-3"/>
        </w:rPr>
        <w:t>l</w:t>
      </w:r>
      <w:r w:rsidR="002349F9">
        <w:rPr>
          <w:spacing w:val="1"/>
        </w:rPr>
        <w:t>e</w:t>
      </w:r>
      <w:r w:rsidR="002349F9">
        <w:t xml:space="preserve">tt. </w:t>
      </w:r>
      <w:r w:rsidR="002349F9">
        <w:rPr>
          <w:spacing w:val="-3"/>
        </w:rPr>
        <w:t>f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2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2"/>
        </w:rPr>
        <w:t>1</w:t>
      </w:r>
      <w:r w:rsidR="002349F9">
        <w:t>6</w:t>
      </w:r>
      <w:r w:rsidR="002349F9">
        <w:rPr>
          <w:spacing w:val="2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-3"/>
        </w:rPr>
        <w:t>i</w:t>
      </w:r>
      <w:r w:rsidR="002349F9">
        <w:t>:</w:t>
      </w:r>
    </w:p>
    <w:p w:rsidR="00A00E18" w:rsidRPr="00AC0238" w:rsidRDefault="00A00E18" w:rsidP="00A00E18">
      <w:pPr>
        <w:widowControl w:val="0"/>
        <w:spacing w:after="0"/>
        <w:ind w:left="113" w:right="-20"/>
      </w:pPr>
      <w:r>
        <w:tab/>
      </w:r>
      <w:r>
        <w:tab/>
      </w:r>
      <w:r w:rsidR="00CB2C3C"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18"/>
      <w:r>
        <w:instrText xml:space="preserve"> FORMCHECKBOX </w:instrText>
      </w:r>
      <w:r w:rsidR="00CB2C3C">
        <w:fldChar w:fldCharType="end"/>
      </w:r>
      <w:bookmarkEnd w:id="7"/>
      <w:r>
        <w:tab/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4"/>
        </w:rPr>
        <w:t>o</w:t>
      </w:r>
      <w:r w:rsidR="002349F9" w:rsidRPr="00AC0238">
        <w:rPr>
          <w:bCs/>
          <w:spacing w:val="1"/>
        </w:rPr>
        <w:t>ci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p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2"/>
        </w:rPr>
        <w:t>s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on</w:t>
      </w:r>
      <w:r w:rsidR="002349F9" w:rsidRPr="00AC0238">
        <w:rPr>
          <w:bCs/>
          <w:spacing w:val="1"/>
        </w:rPr>
        <w:t>is</w:t>
      </w:r>
      <w:r w:rsidR="002349F9" w:rsidRPr="00AC0238">
        <w:rPr>
          <w:bCs/>
          <w:spacing w:val="-2"/>
        </w:rPr>
        <w:t>t</w:t>
      </w:r>
      <w:r w:rsidR="002349F9" w:rsidRPr="00AC0238">
        <w:rPr>
          <w:bCs/>
        </w:rPr>
        <w:t>i</w:t>
      </w:r>
    </w:p>
    <w:p w:rsidR="00A00E18" w:rsidRPr="00AC0238" w:rsidRDefault="00A00E18" w:rsidP="00A00E18">
      <w:pPr>
        <w:widowControl w:val="0"/>
        <w:spacing w:after="0"/>
        <w:ind w:left="113" w:right="-20"/>
      </w:pPr>
      <w:r w:rsidRPr="00AC0238">
        <w:tab/>
      </w:r>
      <w:r w:rsidRPr="00AC0238">
        <w:tab/>
      </w:r>
      <w:r w:rsidR="00CB2C3C" w:rsidRPr="00AC0238"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19"/>
      <w:r w:rsidRPr="00AC0238">
        <w:instrText xml:space="preserve"> FORMCHECKBOX </w:instrText>
      </w:r>
      <w:r w:rsidR="00CB2C3C" w:rsidRPr="00AC0238">
        <w:fldChar w:fldCharType="end"/>
      </w:r>
      <w:bookmarkEnd w:id="8"/>
      <w:r w:rsidRPr="00AC0238">
        <w:tab/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n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3"/>
        </w:rPr>
        <w:t>e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1"/>
        </w:rPr>
        <w:t>ne</w:t>
      </w:r>
      <w:r w:rsidR="002349F9" w:rsidRPr="00AC0238">
        <w:rPr>
          <w:bCs/>
          <w:spacing w:val="1"/>
        </w:rPr>
        <w:t>ria</w:t>
      </w:r>
    </w:p>
    <w:p w:rsidR="002349F9" w:rsidRDefault="00A00E18" w:rsidP="00A00E18">
      <w:pPr>
        <w:widowControl w:val="0"/>
        <w:spacing w:after="0"/>
        <w:ind w:left="113" w:right="-20"/>
        <w:rPr>
          <w:bCs/>
        </w:rPr>
      </w:pPr>
      <w:r w:rsidRPr="00AC0238">
        <w:tab/>
      </w:r>
      <w:r w:rsidRPr="00AC0238">
        <w:tab/>
      </w:r>
      <w:r w:rsidR="00CB2C3C" w:rsidRPr="00AC0238"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20"/>
      <w:r w:rsidRPr="00AC0238">
        <w:instrText xml:space="preserve"> FORMCHECKBOX </w:instrText>
      </w:r>
      <w:r w:rsidR="00CB2C3C" w:rsidRPr="00AC0238">
        <w:fldChar w:fldCharType="end"/>
      </w:r>
      <w:bookmarkEnd w:id="9"/>
      <w:r w:rsidRPr="00AC0238">
        <w:tab/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</w:rPr>
        <w:t>ma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-2"/>
        </w:rPr>
        <w:t>m</w:t>
      </w:r>
      <w:r w:rsidR="002349F9" w:rsidRPr="00AC0238">
        <w:rPr>
          <w:bCs/>
          <w:spacing w:val="1"/>
        </w:rPr>
        <w:t>is</w:t>
      </w:r>
      <w:r w:rsidR="002349F9" w:rsidRPr="00AC0238">
        <w:rPr>
          <w:bCs/>
        </w:rPr>
        <w:t>ta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1"/>
        </w:rPr>
        <w:t>(s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p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2"/>
        </w:rPr>
        <w:t>s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oni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</w:rPr>
        <w:t>ti</w:t>
      </w:r>
      <w:r w:rsidR="002349F9" w:rsidRPr="00AC0238">
        <w:rPr>
          <w:bCs/>
          <w:spacing w:val="2"/>
        </w:rPr>
        <w:t xml:space="preserve"> </w:t>
      </w:r>
      <w:r w:rsidR="002349F9" w:rsidRPr="00AC0238">
        <w:rPr>
          <w:bCs/>
        </w:rPr>
        <w:t>e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n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3"/>
        </w:rPr>
        <w:t>e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1"/>
        </w:rPr>
        <w:t>ne</w:t>
      </w:r>
      <w:r w:rsidR="002349F9" w:rsidRPr="00AC0238">
        <w:rPr>
          <w:bCs/>
          <w:spacing w:val="1"/>
        </w:rPr>
        <w:t>ri</w:t>
      </w:r>
      <w:r w:rsidR="002349F9" w:rsidRPr="00AC0238">
        <w:rPr>
          <w:bCs/>
          <w:spacing w:val="-1"/>
        </w:rPr>
        <w:t>a</w:t>
      </w:r>
      <w:r w:rsidR="002349F9" w:rsidRPr="00AC0238">
        <w:rPr>
          <w:bCs/>
        </w:rPr>
        <w:t>)</w:t>
      </w:r>
    </w:p>
    <w:p w:rsidR="00E06960" w:rsidRDefault="00E06960" w:rsidP="00A00E18">
      <w:pPr>
        <w:widowControl w:val="0"/>
        <w:spacing w:after="0"/>
        <w:ind w:left="113" w:right="-20"/>
        <w:rPr>
          <w:bCs/>
        </w:rPr>
      </w:pPr>
    </w:p>
    <w:p w:rsidR="00E06960" w:rsidRDefault="00CB2C3C" w:rsidP="00E06960">
      <w:pPr>
        <w:widowControl w:val="0"/>
        <w:spacing w:after="0"/>
        <w:ind w:left="113" w:right="44"/>
        <w:jc w:val="both"/>
      </w:pPr>
      <w:r w:rsidRPr="00E06960">
        <w:rPr>
          <w:rFonts w:cs="Times New Roman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24"/>
      <w:r w:rsidR="00E06960" w:rsidRPr="00E06960">
        <w:rPr>
          <w:rFonts w:cs="Times New Roman"/>
        </w:rPr>
        <w:instrText xml:space="preserve"> FORMCHECKBOX </w:instrText>
      </w:r>
      <w:r w:rsidRPr="00E06960">
        <w:rPr>
          <w:rFonts w:cs="Times New Roman"/>
        </w:rPr>
      </w:r>
      <w:r w:rsidRPr="00E06960">
        <w:rPr>
          <w:rFonts w:cs="Times New Roman"/>
        </w:rPr>
        <w:fldChar w:fldCharType="end"/>
      </w:r>
      <w:bookmarkEnd w:id="10"/>
      <w:r w:rsidR="00E06960" w:rsidRPr="00E06960">
        <w:rPr>
          <w:rFonts w:cs="Times New Roman"/>
        </w:rPr>
        <w:tab/>
      </w:r>
      <w:r w:rsidR="005B6664">
        <w:rPr>
          <w:rFonts w:cs="Times New Roman"/>
        </w:rPr>
        <w:t>F</w:t>
      </w:r>
      <w:r w:rsidR="00E06960" w:rsidRPr="00E06960">
        <w:rPr>
          <w:rFonts w:cs="Times New Roman"/>
        </w:rPr>
        <w:t xml:space="preserve">) </w:t>
      </w:r>
      <w:r w:rsidR="00E06960" w:rsidRPr="00E06960">
        <w:rPr>
          <w:rFonts w:cs="Times New Roman"/>
          <w:b/>
        </w:rPr>
        <w:t>Raggruppamento Temporaneo</w:t>
      </w:r>
      <w:r w:rsidR="001C2BF8">
        <w:rPr>
          <w:rFonts w:cs="Times New Roman"/>
          <w:b/>
        </w:rPr>
        <w:t xml:space="preserve"> </w:t>
      </w:r>
      <w:r w:rsidR="00E06960" w:rsidRPr="00E06960">
        <w:rPr>
          <w:spacing w:val="-1"/>
          <w:u w:val="single"/>
        </w:rPr>
        <w:t>d</w:t>
      </w:r>
      <w:r w:rsidR="00E06960" w:rsidRPr="00E06960">
        <w:rPr>
          <w:u w:val="single"/>
        </w:rPr>
        <w:t>i</w:t>
      </w:r>
      <w:r w:rsidR="00E06960" w:rsidRPr="00E06960">
        <w:rPr>
          <w:spacing w:val="39"/>
          <w:u w:val="single"/>
        </w:rPr>
        <w:t xml:space="preserve"> </w:t>
      </w:r>
      <w:r w:rsidR="00E06960" w:rsidRPr="00E06960">
        <w:rPr>
          <w:u w:val="single"/>
        </w:rPr>
        <w:t>c</w:t>
      </w:r>
      <w:r w:rsidR="00E06960" w:rsidRPr="00E06960">
        <w:rPr>
          <w:spacing w:val="-1"/>
          <w:u w:val="single"/>
        </w:rPr>
        <w:t>u</w:t>
      </w:r>
      <w:r w:rsidR="00E06960" w:rsidRPr="00E06960">
        <w:rPr>
          <w:u w:val="single"/>
        </w:rPr>
        <w:t>i</w:t>
      </w:r>
      <w:r w:rsidR="00E06960" w:rsidRPr="00E06960">
        <w:rPr>
          <w:spacing w:val="39"/>
          <w:u w:val="single"/>
        </w:rPr>
        <w:t xml:space="preserve"> </w:t>
      </w:r>
      <w:r w:rsidR="00E06960" w:rsidRPr="00E06960">
        <w:rPr>
          <w:u w:val="single"/>
        </w:rPr>
        <w:t>all’ar</w:t>
      </w:r>
      <w:r w:rsidR="00E06960" w:rsidRPr="00E06960">
        <w:rPr>
          <w:spacing w:val="1"/>
          <w:u w:val="single"/>
        </w:rPr>
        <w:t>t</w:t>
      </w:r>
      <w:r w:rsidR="00E06960" w:rsidRPr="00E06960">
        <w:rPr>
          <w:u w:val="single"/>
        </w:rPr>
        <w:t>.</w:t>
      </w:r>
      <w:r w:rsidR="00E06960" w:rsidRPr="00E06960">
        <w:rPr>
          <w:spacing w:val="39"/>
          <w:u w:val="single"/>
        </w:rPr>
        <w:t xml:space="preserve"> </w:t>
      </w:r>
      <w:r w:rsidR="00E06960" w:rsidRPr="00E06960">
        <w:rPr>
          <w:spacing w:val="1"/>
          <w:u w:val="single"/>
        </w:rPr>
        <w:t>4</w:t>
      </w:r>
      <w:r w:rsidR="00E06960" w:rsidRPr="00E06960">
        <w:rPr>
          <w:u w:val="single"/>
        </w:rPr>
        <w:t>6</w:t>
      </w:r>
      <w:r w:rsidR="00E06960" w:rsidRPr="00E06960">
        <w:rPr>
          <w:spacing w:val="40"/>
          <w:u w:val="single"/>
        </w:rPr>
        <w:t xml:space="preserve"> </w:t>
      </w:r>
      <w:r w:rsidR="00E06960" w:rsidRPr="00E06960">
        <w:rPr>
          <w:u w:val="single"/>
        </w:rPr>
        <w:t>c.</w:t>
      </w:r>
      <w:r w:rsidR="00E06960" w:rsidRPr="00E06960">
        <w:rPr>
          <w:spacing w:val="36"/>
          <w:u w:val="single"/>
        </w:rPr>
        <w:t xml:space="preserve"> </w:t>
      </w:r>
      <w:r w:rsidR="00E06960" w:rsidRPr="00E06960">
        <w:rPr>
          <w:u w:val="single"/>
        </w:rPr>
        <w:t>1</w:t>
      </w:r>
      <w:r w:rsidR="00E06960" w:rsidRPr="00E06960">
        <w:rPr>
          <w:spacing w:val="40"/>
          <w:u w:val="single"/>
        </w:rPr>
        <w:t xml:space="preserve"> </w:t>
      </w:r>
      <w:r w:rsidR="00E06960" w:rsidRPr="00E06960">
        <w:rPr>
          <w:u w:val="single"/>
        </w:rPr>
        <w:t>le</w:t>
      </w:r>
      <w:r w:rsidR="00E06960" w:rsidRPr="00E06960">
        <w:rPr>
          <w:spacing w:val="-2"/>
          <w:u w:val="single"/>
        </w:rPr>
        <w:t>t</w:t>
      </w:r>
      <w:r w:rsidR="00E06960" w:rsidRPr="00E06960">
        <w:rPr>
          <w:u w:val="single"/>
        </w:rPr>
        <w:t>t.</w:t>
      </w:r>
      <w:r w:rsidR="00E06960" w:rsidRPr="00E06960">
        <w:rPr>
          <w:spacing w:val="39"/>
          <w:u w:val="single"/>
        </w:rPr>
        <w:t xml:space="preserve"> </w:t>
      </w:r>
      <w:r w:rsidR="00E06960" w:rsidRPr="00E06960">
        <w:rPr>
          <w:u w:val="single"/>
        </w:rPr>
        <w:t>e)</w:t>
      </w:r>
      <w:r w:rsidR="00E06960" w:rsidRPr="00E06960">
        <w:rPr>
          <w:spacing w:val="40"/>
          <w:u w:val="single"/>
        </w:rPr>
        <w:t xml:space="preserve"> </w:t>
      </w:r>
      <w:r w:rsidR="00E06960" w:rsidRPr="00E06960">
        <w:rPr>
          <w:spacing w:val="-3"/>
          <w:u w:val="single"/>
        </w:rPr>
        <w:t>d</w:t>
      </w:r>
      <w:r w:rsidR="00E06960" w:rsidRPr="00E06960">
        <w:rPr>
          <w:spacing w:val="1"/>
          <w:u w:val="single"/>
        </w:rPr>
        <w:t>e</w:t>
      </w:r>
      <w:r w:rsidR="00E06960" w:rsidRPr="00E06960">
        <w:rPr>
          <w:u w:val="single"/>
        </w:rPr>
        <w:t>l</w:t>
      </w:r>
      <w:r w:rsidR="00E06960" w:rsidRPr="00E06960">
        <w:rPr>
          <w:spacing w:val="39"/>
          <w:u w:val="single"/>
        </w:rPr>
        <w:t xml:space="preserve"> </w:t>
      </w:r>
      <w:r w:rsidR="00E06960" w:rsidRPr="00E06960">
        <w:rPr>
          <w:spacing w:val="1"/>
          <w:u w:val="single"/>
        </w:rPr>
        <w:t>D</w:t>
      </w:r>
      <w:r w:rsidR="00E06960" w:rsidRPr="00E06960">
        <w:rPr>
          <w:spacing w:val="-1"/>
          <w:u w:val="single"/>
        </w:rPr>
        <w:t>.</w:t>
      </w:r>
      <w:r w:rsidR="00E06960" w:rsidRPr="00E06960">
        <w:rPr>
          <w:spacing w:val="1"/>
          <w:u w:val="single"/>
        </w:rPr>
        <w:t>L</w:t>
      </w:r>
      <w:r w:rsidR="00E06960" w:rsidRPr="00E06960">
        <w:rPr>
          <w:spacing w:val="-1"/>
          <w:u w:val="single"/>
        </w:rPr>
        <w:t>g</w:t>
      </w:r>
      <w:r w:rsidR="00E06960" w:rsidRPr="00E06960">
        <w:rPr>
          <w:u w:val="single"/>
        </w:rPr>
        <w:t>s</w:t>
      </w:r>
      <w:r w:rsidR="00E06960" w:rsidRPr="00E06960">
        <w:rPr>
          <w:spacing w:val="37"/>
          <w:u w:val="single"/>
        </w:rPr>
        <w:t xml:space="preserve"> </w:t>
      </w:r>
      <w:r w:rsidR="00E06960" w:rsidRPr="00E06960">
        <w:rPr>
          <w:spacing w:val="-1"/>
          <w:u w:val="single"/>
        </w:rPr>
        <w:t>n</w:t>
      </w:r>
      <w:r w:rsidR="00E06960" w:rsidRPr="00E06960">
        <w:rPr>
          <w:u w:val="single"/>
        </w:rPr>
        <w:t>.</w:t>
      </w:r>
      <w:r w:rsidR="00E06960" w:rsidRPr="00E06960">
        <w:rPr>
          <w:spacing w:val="39"/>
          <w:u w:val="single"/>
        </w:rPr>
        <w:t xml:space="preserve"> </w:t>
      </w:r>
      <w:r w:rsidR="00E06960" w:rsidRPr="00E06960">
        <w:rPr>
          <w:spacing w:val="1"/>
          <w:u w:val="single"/>
        </w:rPr>
        <w:t>50</w:t>
      </w:r>
      <w:r w:rsidR="00E06960" w:rsidRPr="00E06960">
        <w:rPr>
          <w:spacing w:val="-1"/>
          <w:u w:val="single"/>
        </w:rPr>
        <w:t>/</w:t>
      </w:r>
      <w:r w:rsidR="00E06960" w:rsidRPr="00E06960">
        <w:rPr>
          <w:spacing w:val="1"/>
          <w:u w:val="single"/>
        </w:rPr>
        <w:t>2</w:t>
      </w:r>
      <w:r w:rsidR="00E06960" w:rsidRPr="00E06960">
        <w:rPr>
          <w:spacing w:val="-1"/>
          <w:u w:val="single"/>
        </w:rPr>
        <w:t>0</w:t>
      </w:r>
      <w:r w:rsidR="00E06960" w:rsidRPr="00E06960">
        <w:rPr>
          <w:spacing w:val="-2"/>
          <w:u w:val="single"/>
        </w:rPr>
        <w:t>1</w:t>
      </w:r>
      <w:r w:rsidR="00E06960" w:rsidRPr="00E06960">
        <w:rPr>
          <w:u w:val="single"/>
        </w:rPr>
        <w:t xml:space="preserve">6  --  </w:t>
      </w:r>
      <w:r w:rsidR="00E06960" w:rsidRPr="00E06960">
        <w:rPr>
          <w:b/>
          <w:bCs/>
          <w:u w:val="single"/>
        </w:rPr>
        <w:t>c</w:t>
      </w:r>
      <w:r w:rsidR="00E06960" w:rsidRPr="00E06960">
        <w:rPr>
          <w:b/>
          <w:bCs/>
          <w:spacing w:val="-1"/>
          <w:u w:val="single"/>
        </w:rPr>
        <w:t>o</w:t>
      </w:r>
      <w:r w:rsidR="00E06960" w:rsidRPr="00E06960">
        <w:rPr>
          <w:b/>
          <w:bCs/>
          <w:u w:val="single"/>
        </w:rPr>
        <w:t>stit</w:t>
      </w:r>
      <w:r w:rsidR="00E06960" w:rsidRPr="00E06960">
        <w:rPr>
          <w:b/>
          <w:bCs/>
          <w:spacing w:val="-1"/>
          <w:u w:val="single"/>
        </w:rPr>
        <w:t>u</w:t>
      </w:r>
      <w:r w:rsidR="00E06960" w:rsidRPr="00E06960">
        <w:rPr>
          <w:b/>
          <w:bCs/>
          <w:u w:val="single"/>
        </w:rPr>
        <w:t>i</w:t>
      </w:r>
      <w:r w:rsidR="00E06960" w:rsidRPr="00E06960">
        <w:rPr>
          <w:b/>
          <w:bCs/>
          <w:spacing w:val="-2"/>
          <w:u w:val="single"/>
        </w:rPr>
        <w:t>t</w:t>
      </w:r>
      <w:r w:rsidR="00E06960" w:rsidRPr="00E06960">
        <w:rPr>
          <w:b/>
          <w:bCs/>
          <w:u w:val="single"/>
        </w:rPr>
        <w:t>o</w:t>
      </w:r>
      <w:r w:rsidR="00E06960">
        <w:rPr>
          <w:b/>
          <w:bCs/>
          <w:u w:val="single"/>
        </w:rPr>
        <w:t xml:space="preserve"> </w:t>
      </w:r>
      <w:r w:rsidR="00E06960" w:rsidRPr="00E06960">
        <w:rPr>
          <w:b/>
          <w:bCs/>
          <w:u w:val="single"/>
        </w:rPr>
        <w:t>/</w:t>
      </w:r>
      <w:r w:rsidR="00E06960">
        <w:rPr>
          <w:b/>
          <w:bCs/>
          <w:u w:val="single"/>
        </w:rPr>
        <w:t xml:space="preserve"> </w:t>
      </w:r>
      <w:r w:rsidR="001C2BF8" w:rsidRPr="001C2BF8">
        <w:rPr>
          <w:b/>
          <w:bCs/>
        </w:rPr>
        <w:tab/>
      </w:r>
      <w:r w:rsidR="00E06960" w:rsidRPr="00E06960">
        <w:rPr>
          <w:b/>
          <w:bCs/>
          <w:u w:val="single"/>
        </w:rPr>
        <w:t>da costituire</w:t>
      </w:r>
      <w:r w:rsidR="00E06960">
        <w:rPr>
          <w:b/>
          <w:bCs/>
          <w:u w:val="single"/>
        </w:rPr>
        <w:t xml:space="preserve"> </w:t>
      </w:r>
      <w:r w:rsidR="00E06960" w:rsidRPr="00E06960">
        <w:rPr>
          <w:u w:val="single"/>
        </w:rPr>
        <w:t xml:space="preserve"> </w:t>
      </w:r>
      <w:r w:rsidR="00E06960" w:rsidRPr="00E06960">
        <w:rPr>
          <w:i/>
          <w:color w:val="FF0000"/>
          <w:u w:val="single"/>
        </w:rPr>
        <w:t xml:space="preserve">(cancellare l’opzione </w:t>
      </w:r>
      <w:r w:rsidR="00E06960" w:rsidRPr="0002710A">
        <w:rPr>
          <w:i/>
          <w:color w:val="FF0000"/>
          <w:u w:val="single"/>
        </w:rPr>
        <w:t>che non interessa)</w:t>
      </w:r>
      <w:r w:rsidR="00E06960">
        <w:rPr>
          <w:spacing w:val="41"/>
        </w:rPr>
        <w:t xml:space="preserve"> </w:t>
      </w:r>
      <w:r w:rsidR="00E06960">
        <w:t>tra</w:t>
      </w:r>
      <w:r w:rsidR="00E06960">
        <w:rPr>
          <w:spacing w:val="37"/>
        </w:rPr>
        <w:t xml:space="preserve"> </w:t>
      </w:r>
      <w:r w:rsidR="00E06960">
        <w:t>i s</w:t>
      </w:r>
      <w:r w:rsidR="00E06960">
        <w:rPr>
          <w:spacing w:val="1"/>
        </w:rPr>
        <w:t>o</w:t>
      </w:r>
      <w:r w:rsidR="00E06960">
        <w:rPr>
          <w:spacing w:val="-1"/>
        </w:rPr>
        <w:t>gg</w:t>
      </w:r>
      <w:r w:rsidR="00E06960">
        <w:t>etti</w:t>
      </w:r>
      <w:r w:rsidR="00E06960">
        <w:rPr>
          <w:spacing w:val="-2"/>
        </w:rPr>
        <w:t xml:space="preserve"> </w:t>
      </w:r>
      <w:r w:rsidR="00E06960">
        <w:rPr>
          <w:spacing w:val="-1"/>
        </w:rPr>
        <w:t>d</w:t>
      </w:r>
      <w:r w:rsidR="00E06960">
        <w:t>i c</w:t>
      </w:r>
      <w:r w:rsidR="00E06960">
        <w:rPr>
          <w:spacing w:val="-1"/>
        </w:rPr>
        <w:t>u</w:t>
      </w:r>
      <w:r w:rsidR="00E06960">
        <w:t>i alle</w:t>
      </w:r>
      <w:r w:rsidR="00E06960">
        <w:rPr>
          <w:spacing w:val="-1"/>
        </w:rPr>
        <w:t xml:space="preserve"> </w:t>
      </w:r>
      <w:r w:rsidR="00E06960">
        <w:t>le</w:t>
      </w:r>
      <w:r w:rsidR="00E06960">
        <w:rPr>
          <w:spacing w:val="-2"/>
        </w:rPr>
        <w:t>t</w:t>
      </w:r>
      <w:r w:rsidR="00E06960">
        <w:t>te</w:t>
      </w:r>
      <w:r w:rsidR="00E06960">
        <w:rPr>
          <w:spacing w:val="-2"/>
        </w:rPr>
        <w:t>r</w:t>
      </w:r>
      <w:r w:rsidR="00E06960">
        <w:t>e</w:t>
      </w:r>
      <w:r w:rsidR="001C2BF8">
        <w:t xml:space="preserve"> </w:t>
      </w:r>
      <w:r w:rsidR="00E06960" w:rsidRPr="00A35CEC">
        <w:rPr>
          <w:b/>
          <w:i/>
          <w:spacing w:val="1"/>
        </w:rPr>
        <w:t>a), b), c), d),</w:t>
      </w:r>
      <w:r w:rsidR="00E06960">
        <w:rPr>
          <w:spacing w:val="1"/>
        </w:rPr>
        <w:t xml:space="preserve"> </w:t>
      </w:r>
      <w:r w:rsidR="00E06960">
        <w:rPr>
          <w:spacing w:val="-1"/>
        </w:rPr>
        <w:t>d</w:t>
      </w:r>
      <w:r w:rsidR="001C2BF8">
        <w:t>el</w:t>
      </w:r>
      <w:r w:rsidR="00E06960">
        <w:rPr>
          <w:spacing w:val="-2"/>
        </w:rPr>
        <w:t xml:space="preserve"> </w:t>
      </w:r>
      <w:r w:rsidR="001C2BF8">
        <w:rPr>
          <w:spacing w:val="-2"/>
        </w:rPr>
        <w:tab/>
      </w:r>
      <w:r w:rsidR="00E06960">
        <w:rPr>
          <w:spacing w:val="-1"/>
        </w:rPr>
        <w:t>m</w:t>
      </w:r>
      <w:r w:rsidR="00E06960">
        <w:t>e</w:t>
      </w:r>
      <w:r w:rsidR="00E06960">
        <w:rPr>
          <w:spacing w:val="-1"/>
        </w:rPr>
        <w:t>d</w:t>
      </w:r>
      <w:r w:rsidR="00E06960">
        <w:t>es</w:t>
      </w:r>
      <w:r w:rsidR="00E06960">
        <w:rPr>
          <w:spacing w:val="-3"/>
        </w:rPr>
        <w:t>i</w:t>
      </w:r>
      <w:r w:rsidR="00E06960">
        <w:rPr>
          <w:spacing w:val="-1"/>
        </w:rPr>
        <w:t>m</w:t>
      </w:r>
      <w:r w:rsidR="001C2BF8">
        <w:rPr>
          <w:spacing w:val="-1"/>
        </w:rPr>
        <w:t>o</w:t>
      </w:r>
      <w:r w:rsidR="00E06960">
        <w:rPr>
          <w:spacing w:val="2"/>
        </w:rPr>
        <w:t xml:space="preserve"> </w:t>
      </w:r>
      <w:r w:rsidR="00E06960">
        <w:t>a</w:t>
      </w:r>
      <w:r w:rsidR="00E06960">
        <w:rPr>
          <w:spacing w:val="-3"/>
        </w:rPr>
        <w:t>r</w:t>
      </w:r>
      <w:r w:rsidR="00E06960">
        <w:t>tic</w:t>
      </w:r>
      <w:r w:rsidR="00E06960">
        <w:rPr>
          <w:spacing w:val="1"/>
        </w:rPr>
        <w:t>o</w:t>
      </w:r>
      <w:r w:rsidR="00E06960">
        <w:rPr>
          <w:spacing w:val="-3"/>
        </w:rPr>
        <w:t>l</w:t>
      </w:r>
      <w:r w:rsidR="001C2BF8">
        <w:rPr>
          <w:spacing w:val="-3"/>
        </w:rPr>
        <w:t>o</w:t>
      </w:r>
      <w:r w:rsidR="00E06960">
        <w:rPr>
          <w:spacing w:val="2"/>
        </w:rPr>
        <w:t xml:space="preserve"> </w:t>
      </w:r>
      <w:r w:rsidR="00E06960">
        <w:t>e</w:t>
      </w:r>
      <w:r w:rsidR="001C2BF8">
        <w:rPr>
          <w:spacing w:val="-1"/>
        </w:rPr>
        <w:t xml:space="preserve"> </w:t>
      </w:r>
      <w:r w:rsidR="00E06960">
        <w:rPr>
          <w:spacing w:val="-1"/>
        </w:rPr>
        <w:t>p</w:t>
      </w:r>
      <w:r w:rsidR="00E06960">
        <w:t>recis</w:t>
      </w:r>
      <w:r w:rsidR="00E06960">
        <w:rPr>
          <w:spacing w:val="-3"/>
        </w:rPr>
        <w:t>a</w:t>
      </w:r>
      <w:r w:rsidR="00E06960">
        <w:rPr>
          <w:spacing w:val="-1"/>
        </w:rPr>
        <w:t>m</w:t>
      </w:r>
      <w:r w:rsidR="00E06960">
        <w:t>e</w:t>
      </w:r>
      <w:r w:rsidR="00E06960">
        <w:rPr>
          <w:spacing w:val="-1"/>
        </w:rPr>
        <w:t>n</w:t>
      </w:r>
      <w:r w:rsidR="00E06960">
        <w:t>t</w:t>
      </w:r>
      <w:r w:rsidR="001C2BF8">
        <w:rPr>
          <w:spacing w:val="-2"/>
        </w:rPr>
        <w:t xml:space="preserve">e </w:t>
      </w:r>
      <w:r w:rsidR="00E06960" w:rsidRPr="00E06960">
        <w:rPr>
          <w:i/>
          <w:color w:val="FF0000"/>
          <w:spacing w:val="-2"/>
        </w:rPr>
        <w:t>(è possibile indicare più opzioni)</w:t>
      </w:r>
      <w:r w:rsidR="00E06960">
        <w:t>:</w:t>
      </w:r>
    </w:p>
    <w:p w:rsidR="001C2BF8" w:rsidRPr="001C2BF8" w:rsidRDefault="001C2BF8" w:rsidP="00E06960">
      <w:pPr>
        <w:widowControl w:val="0"/>
        <w:spacing w:after="0"/>
        <w:ind w:left="113" w:right="44"/>
        <w:jc w:val="both"/>
        <w:rPr>
          <w:rFonts w:cs="Times New Roman"/>
          <w:b/>
        </w:rPr>
      </w:pPr>
    </w:p>
    <w:p w:rsidR="00E06960" w:rsidRPr="00A03757" w:rsidRDefault="00E06960" w:rsidP="00E06960">
      <w:pPr>
        <w:widowControl w:val="0"/>
        <w:spacing w:after="0"/>
        <w:ind w:left="113" w:right="44"/>
      </w:pPr>
      <w:r>
        <w:tab/>
      </w:r>
      <w:r>
        <w:tab/>
      </w:r>
      <w:r w:rsidR="00CB2C3C" w:rsidRPr="00A03757"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8"/>
      <w:r w:rsidRPr="00A03757">
        <w:instrText xml:space="preserve"> FORMCHECKBOX </w:instrText>
      </w:r>
      <w:r w:rsidR="00CB2C3C" w:rsidRPr="00A03757">
        <w:fldChar w:fldCharType="end"/>
      </w:r>
      <w:bookmarkEnd w:id="11"/>
      <w:r w:rsidRPr="00A03757">
        <w:tab/>
      </w:r>
      <w:r w:rsidRPr="00A03757">
        <w:rPr>
          <w:spacing w:val="-1"/>
        </w:rPr>
        <w:t>p</w:t>
      </w:r>
      <w:r w:rsidRPr="00A03757">
        <w:t>r</w:t>
      </w:r>
      <w:r w:rsidRPr="00A03757">
        <w:rPr>
          <w:spacing w:val="1"/>
        </w:rPr>
        <w:t>o</w:t>
      </w:r>
      <w:r w:rsidRPr="00A03757">
        <w:rPr>
          <w:spacing w:val="-1"/>
        </w:rPr>
        <w:t>f</w:t>
      </w:r>
      <w:r w:rsidRPr="00A03757">
        <w:rPr>
          <w:spacing w:val="1"/>
        </w:rPr>
        <w:t>e</w:t>
      </w:r>
      <w:r w:rsidRPr="00A03757">
        <w:t>ssi</w:t>
      </w:r>
      <w:r w:rsidRPr="00A03757">
        <w:rPr>
          <w:spacing w:val="1"/>
        </w:rPr>
        <w:t>on</w:t>
      </w:r>
      <w:r w:rsidRPr="00A03757">
        <w:t>is</w:t>
      </w:r>
      <w:r w:rsidRPr="00A03757">
        <w:rPr>
          <w:spacing w:val="-1"/>
        </w:rPr>
        <w:t>t</w:t>
      </w:r>
      <w:r w:rsidRPr="00A03757">
        <w:t>i</w:t>
      </w:r>
      <w:r w:rsidRPr="00A03757">
        <w:rPr>
          <w:spacing w:val="-3"/>
        </w:rPr>
        <w:t xml:space="preserve"> </w:t>
      </w:r>
      <w:r w:rsidRPr="00A03757">
        <w:t>si</w:t>
      </w:r>
      <w:r w:rsidRPr="00A03757">
        <w:rPr>
          <w:spacing w:val="1"/>
        </w:rPr>
        <w:t>n</w:t>
      </w:r>
      <w:r w:rsidRPr="00A03757">
        <w:t>g</w:t>
      </w:r>
      <w:r w:rsidRPr="00A03757">
        <w:rPr>
          <w:spacing w:val="1"/>
        </w:rPr>
        <w:t>o</w:t>
      </w:r>
      <w:r w:rsidRPr="00A03757">
        <w:t>li</w:t>
      </w:r>
    </w:p>
    <w:p w:rsidR="00E06960" w:rsidRPr="00A03757" w:rsidRDefault="00E06960" w:rsidP="00E06960">
      <w:pPr>
        <w:widowControl w:val="0"/>
        <w:spacing w:after="0"/>
        <w:ind w:left="984" w:right="-20"/>
      </w:pPr>
      <w:r w:rsidRPr="00A03757">
        <w:rPr>
          <w:rFonts w:cs="Arial Narrow"/>
        </w:rPr>
        <w:tab/>
      </w:r>
      <w:r w:rsidR="00CB2C3C" w:rsidRPr="00A03757">
        <w:rPr>
          <w:rFonts w:cs="Arial Narrow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9"/>
      <w:r w:rsidRPr="00A03757">
        <w:rPr>
          <w:rFonts w:cs="Arial Narrow"/>
        </w:rPr>
        <w:instrText xml:space="preserve"> FORMCHECKBOX </w:instrText>
      </w:r>
      <w:r w:rsidR="00CB2C3C" w:rsidRPr="00A03757">
        <w:rPr>
          <w:rFonts w:cs="Arial Narrow"/>
        </w:rPr>
      </w:r>
      <w:r w:rsidR="00CB2C3C" w:rsidRPr="00A03757">
        <w:rPr>
          <w:rFonts w:cs="Arial Narrow"/>
        </w:rPr>
        <w:fldChar w:fldCharType="end"/>
      </w:r>
      <w:bookmarkEnd w:id="12"/>
      <w:r w:rsidRPr="00A03757">
        <w:rPr>
          <w:rFonts w:cs="Arial Narrow"/>
        </w:rPr>
        <w:tab/>
      </w:r>
      <w:r w:rsidRPr="00A03757">
        <w:t>s</w:t>
      </w:r>
      <w:r w:rsidRPr="00A03757">
        <w:rPr>
          <w:spacing w:val="1"/>
        </w:rPr>
        <w:t>o</w:t>
      </w:r>
      <w:r w:rsidRPr="00A03757">
        <w:rPr>
          <w:spacing w:val="-1"/>
        </w:rPr>
        <w:t>c</w:t>
      </w:r>
      <w:r w:rsidRPr="00A03757">
        <w:t>i</w:t>
      </w:r>
      <w:r w:rsidRPr="00A03757">
        <w:rPr>
          <w:spacing w:val="-2"/>
        </w:rPr>
        <w:t>e</w:t>
      </w:r>
      <w:r w:rsidRPr="00A03757">
        <w:rPr>
          <w:spacing w:val="1"/>
        </w:rPr>
        <w:t>t</w:t>
      </w:r>
      <w:r w:rsidRPr="00A03757">
        <w:t>à</w:t>
      </w:r>
      <w:r w:rsidRPr="00A03757">
        <w:rPr>
          <w:spacing w:val="-3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1"/>
        </w:rPr>
        <w:t>p</w:t>
      </w:r>
      <w:r w:rsidRPr="00A03757">
        <w:t>r</w:t>
      </w:r>
      <w:r w:rsidRPr="00A03757">
        <w:rPr>
          <w:spacing w:val="-2"/>
        </w:rPr>
        <w:t>o</w:t>
      </w:r>
      <w:r w:rsidRPr="00A03757">
        <w:rPr>
          <w:spacing w:val="1"/>
        </w:rPr>
        <w:t>fe</w:t>
      </w:r>
      <w:r w:rsidRPr="00A03757">
        <w:t>ssi</w:t>
      </w:r>
      <w:r w:rsidRPr="00A03757">
        <w:rPr>
          <w:spacing w:val="1"/>
        </w:rPr>
        <w:t>on</w:t>
      </w:r>
      <w:r w:rsidRPr="00A03757">
        <w:t>i</w:t>
      </w:r>
      <w:r w:rsidRPr="00A03757">
        <w:rPr>
          <w:spacing w:val="-3"/>
        </w:rPr>
        <w:t>s</w:t>
      </w:r>
      <w:r w:rsidRPr="00A03757">
        <w:rPr>
          <w:spacing w:val="1"/>
        </w:rPr>
        <w:t>t</w:t>
      </w:r>
      <w:r w:rsidRPr="00A03757">
        <w:t>i</w:t>
      </w:r>
    </w:p>
    <w:p w:rsidR="00E06960" w:rsidRPr="00A03757" w:rsidRDefault="00E06960" w:rsidP="00E06960">
      <w:pPr>
        <w:widowControl w:val="0"/>
        <w:spacing w:after="0"/>
        <w:ind w:left="984" w:right="-20"/>
      </w:pPr>
      <w:r w:rsidRPr="00A03757">
        <w:rPr>
          <w:rFonts w:cs="Arial Narrow"/>
        </w:rPr>
        <w:tab/>
      </w:r>
      <w:r w:rsidR="00CB2C3C" w:rsidRPr="00A03757">
        <w:rPr>
          <w:rFonts w:cs="Arial Narrow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0"/>
      <w:r w:rsidRPr="00A03757">
        <w:rPr>
          <w:rFonts w:cs="Arial Narrow"/>
        </w:rPr>
        <w:instrText xml:space="preserve"> FORMCHECKBOX </w:instrText>
      </w:r>
      <w:r w:rsidR="00CB2C3C" w:rsidRPr="00A03757">
        <w:rPr>
          <w:rFonts w:cs="Arial Narrow"/>
        </w:rPr>
      </w:r>
      <w:r w:rsidR="00CB2C3C" w:rsidRPr="00A03757">
        <w:rPr>
          <w:rFonts w:cs="Arial Narrow"/>
        </w:rPr>
        <w:fldChar w:fldCharType="end"/>
      </w:r>
      <w:bookmarkEnd w:id="13"/>
      <w:r w:rsidRPr="00A03757">
        <w:rPr>
          <w:rFonts w:cs="Arial Narrow"/>
        </w:rPr>
        <w:tab/>
      </w:r>
      <w:r w:rsidRPr="00A03757">
        <w:t>s</w:t>
      </w:r>
      <w:r w:rsidRPr="00A03757">
        <w:rPr>
          <w:spacing w:val="1"/>
        </w:rPr>
        <w:t>o</w:t>
      </w:r>
      <w:r w:rsidRPr="00A03757">
        <w:rPr>
          <w:spacing w:val="-1"/>
        </w:rPr>
        <w:t>c</w:t>
      </w:r>
      <w:r w:rsidRPr="00A03757">
        <w:t>i</w:t>
      </w:r>
      <w:r w:rsidRPr="00A03757">
        <w:rPr>
          <w:spacing w:val="-2"/>
        </w:rPr>
        <w:t>e</w:t>
      </w:r>
      <w:r w:rsidRPr="00A03757">
        <w:rPr>
          <w:spacing w:val="1"/>
        </w:rPr>
        <w:t>t</w:t>
      </w:r>
      <w:r w:rsidRPr="00A03757">
        <w:t>à</w:t>
      </w:r>
      <w:r w:rsidRPr="00A03757">
        <w:rPr>
          <w:spacing w:val="-3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1"/>
        </w:rPr>
        <w:t xml:space="preserve"> </w:t>
      </w:r>
      <w:r w:rsidRPr="00A03757">
        <w:rPr>
          <w:spacing w:val="-2"/>
        </w:rPr>
        <w:t>i</w:t>
      </w:r>
      <w:r w:rsidRPr="00A03757">
        <w:rPr>
          <w:spacing w:val="1"/>
        </w:rPr>
        <w:t>n</w:t>
      </w:r>
      <w:r w:rsidRPr="00A03757">
        <w:rPr>
          <w:spacing w:val="-3"/>
        </w:rPr>
        <w:t>g</w:t>
      </w:r>
      <w:r w:rsidRPr="00A03757">
        <w:rPr>
          <w:spacing w:val="1"/>
        </w:rPr>
        <w:t>e</w:t>
      </w:r>
      <w:r w:rsidRPr="00A03757">
        <w:t>g</w:t>
      </w:r>
      <w:r w:rsidRPr="00A03757">
        <w:rPr>
          <w:spacing w:val="1"/>
        </w:rPr>
        <w:t>ne</w:t>
      </w:r>
      <w:r w:rsidRPr="00A03757">
        <w:t>ria</w:t>
      </w:r>
    </w:p>
    <w:p w:rsidR="00E06960" w:rsidRDefault="00E06960" w:rsidP="00E06960">
      <w:pPr>
        <w:widowControl w:val="0"/>
        <w:spacing w:after="0"/>
        <w:ind w:left="984" w:right="-20"/>
      </w:pPr>
      <w:r w:rsidRPr="00A03757">
        <w:rPr>
          <w:spacing w:val="1"/>
        </w:rPr>
        <w:tab/>
      </w:r>
      <w:r w:rsidR="00CB2C3C" w:rsidRPr="00A03757">
        <w:rPr>
          <w:spacing w:val="1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1"/>
      <w:r w:rsidRPr="00A03757">
        <w:rPr>
          <w:spacing w:val="1"/>
        </w:rPr>
        <w:instrText xml:space="preserve"> FORMCHECKBOX </w:instrText>
      </w:r>
      <w:r w:rsidR="00CB2C3C" w:rsidRPr="00A03757">
        <w:rPr>
          <w:spacing w:val="1"/>
        </w:rPr>
      </w:r>
      <w:r w:rsidR="00CB2C3C" w:rsidRPr="00A03757">
        <w:rPr>
          <w:spacing w:val="1"/>
        </w:rPr>
        <w:fldChar w:fldCharType="end"/>
      </w:r>
      <w:bookmarkEnd w:id="14"/>
      <w:r w:rsidRPr="00A03757">
        <w:rPr>
          <w:spacing w:val="1"/>
        </w:rPr>
        <w:tab/>
        <w:t>p</w:t>
      </w:r>
      <w:r w:rsidRPr="00A03757">
        <w:t>r</w:t>
      </w:r>
      <w:r w:rsidRPr="00A03757">
        <w:rPr>
          <w:spacing w:val="1"/>
        </w:rPr>
        <w:t>e</w:t>
      </w:r>
      <w:r w:rsidRPr="00A03757">
        <w:t>s</w:t>
      </w:r>
      <w:r w:rsidRPr="00A03757">
        <w:rPr>
          <w:spacing w:val="-1"/>
        </w:rPr>
        <w:t>t</w:t>
      </w:r>
      <w:r w:rsidRPr="00A03757">
        <w:t>a</w:t>
      </w:r>
      <w:r w:rsidRPr="00A03757">
        <w:rPr>
          <w:spacing w:val="1"/>
        </w:rPr>
        <w:t>to</w:t>
      </w:r>
      <w:r w:rsidRPr="00A03757">
        <w:t>ri</w:t>
      </w:r>
      <w:r w:rsidRPr="00A03757">
        <w:rPr>
          <w:spacing w:val="-6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-3"/>
        </w:rPr>
        <w:t>s</w:t>
      </w:r>
      <w:r w:rsidRPr="00A03757">
        <w:rPr>
          <w:spacing w:val="1"/>
        </w:rPr>
        <w:t>e</w:t>
      </w:r>
      <w:r w:rsidRPr="00A03757">
        <w:t>rvi</w:t>
      </w:r>
      <w:r w:rsidRPr="00A03757">
        <w:rPr>
          <w:spacing w:val="1"/>
        </w:rPr>
        <w:t>z</w:t>
      </w:r>
      <w:r w:rsidRPr="00A03757">
        <w:t>i</w:t>
      </w:r>
      <w:r w:rsidRPr="00A03757">
        <w:rPr>
          <w:spacing w:val="-2"/>
        </w:rPr>
        <w:t xml:space="preserve"> </w:t>
      </w:r>
      <w:r w:rsidRPr="00A03757">
        <w:rPr>
          <w:spacing w:val="-3"/>
        </w:rPr>
        <w:t>s</w:t>
      </w:r>
      <w:r w:rsidRPr="00A03757">
        <w:rPr>
          <w:spacing w:val="1"/>
        </w:rPr>
        <w:t>t</w:t>
      </w:r>
      <w:r w:rsidRPr="00A03757">
        <w:t>a</w:t>
      </w:r>
      <w:r w:rsidRPr="00A03757">
        <w:rPr>
          <w:spacing w:val="1"/>
        </w:rPr>
        <w:t>b</w:t>
      </w:r>
      <w:r w:rsidRPr="00A03757">
        <w:t>il</w:t>
      </w:r>
      <w:r w:rsidRPr="00A03757">
        <w:rPr>
          <w:spacing w:val="-2"/>
        </w:rPr>
        <w:t>i</w:t>
      </w:r>
      <w:r w:rsidRPr="00A03757">
        <w:rPr>
          <w:spacing w:val="1"/>
        </w:rPr>
        <w:t>t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-2"/>
        </w:rPr>
        <w:t>i</w:t>
      </w:r>
      <w:r w:rsidRPr="00A03757">
        <w:t>n</w:t>
      </w:r>
      <w:r w:rsidRPr="00A03757">
        <w:rPr>
          <w:spacing w:val="2"/>
        </w:rPr>
        <w:t xml:space="preserve"> </w:t>
      </w:r>
      <w:r w:rsidRPr="00A03757">
        <w:t>a</w:t>
      </w:r>
      <w:r w:rsidRPr="00A03757">
        <w:rPr>
          <w:spacing w:val="-2"/>
        </w:rPr>
        <w:t>l</w:t>
      </w:r>
      <w:r w:rsidRPr="00A03757">
        <w:rPr>
          <w:spacing w:val="1"/>
        </w:rPr>
        <w:t>t</w:t>
      </w:r>
      <w:r w:rsidRPr="00A03757">
        <w:t xml:space="preserve">ri </w:t>
      </w:r>
      <w:r w:rsidRPr="00A03757">
        <w:rPr>
          <w:spacing w:val="-2"/>
        </w:rPr>
        <w:t>S</w:t>
      </w:r>
      <w:r w:rsidRPr="00A03757">
        <w:rPr>
          <w:spacing w:val="1"/>
        </w:rPr>
        <w:t>t</w:t>
      </w:r>
      <w:r w:rsidRPr="00A03757">
        <w:t>a</w:t>
      </w:r>
      <w:r w:rsidRPr="00A03757">
        <w:rPr>
          <w:spacing w:val="-1"/>
        </w:rPr>
        <w:t>t</w:t>
      </w:r>
      <w:r w:rsidRPr="00A03757">
        <w:t>i</w:t>
      </w:r>
      <w:r w:rsidRPr="00A03757">
        <w:rPr>
          <w:spacing w:val="-2"/>
        </w:rPr>
        <w:t xml:space="preserve"> </w:t>
      </w:r>
      <w:r w:rsidRPr="00A03757">
        <w:t>m</w:t>
      </w:r>
      <w:r w:rsidRPr="00A03757">
        <w:rPr>
          <w:spacing w:val="1"/>
        </w:rPr>
        <w:t>e</w:t>
      </w:r>
      <w:r w:rsidRPr="00A03757">
        <w:t>m</w:t>
      </w:r>
      <w:r w:rsidRPr="00A03757">
        <w:rPr>
          <w:spacing w:val="1"/>
        </w:rPr>
        <w:t>b</w:t>
      </w:r>
      <w:r w:rsidRPr="00A03757">
        <w:rPr>
          <w:spacing w:val="-2"/>
        </w:rPr>
        <w:t>r</w:t>
      </w:r>
      <w:r w:rsidRPr="00A03757">
        <w:t>i</w:t>
      </w:r>
    </w:p>
    <w:p w:rsidR="001C2BF8" w:rsidRDefault="001C2BF8" w:rsidP="005B6664">
      <w:pPr>
        <w:widowControl w:val="0"/>
        <w:spacing w:after="0"/>
        <w:ind w:left="709" w:right="-20"/>
      </w:pPr>
    </w:p>
    <w:p w:rsidR="005B6664" w:rsidRDefault="005B6664" w:rsidP="005B6664">
      <w:pPr>
        <w:widowControl w:val="0"/>
        <w:spacing w:after="0"/>
        <w:ind w:left="709" w:right="-20"/>
      </w:pPr>
      <w:r>
        <w:t>così composto:</w:t>
      </w:r>
    </w:p>
    <w:tbl>
      <w:tblPr>
        <w:tblW w:w="0" w:type="auto"/>
        <w:tblInd w:w="57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/>
      </w:tblPr>
      <w:tblGrid>
        <w:gridCol w:w="3805"/>
        <w:gridCol w:w="2597"/>
        <w:gridCol w:w="2963"/>
      </w:tblGrid>
      <w:tr w:rsidR="005B6664" w:rsidRPr="002349F9" w:rsidTr="0030335D">
        <w:trPr>
          <w:trHeight w:hRule="exact" w:val="912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5B6664" w:rsidRPr="002349F9" w:rsidRDefault="005B6664" w:rsidP="0030335D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no</w:t>
            </w: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naz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2"/>
              </w:rPr>
              <w:t>/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  <w:spacing w:val="-1"/>
              </w:rPr>
              <w:t>ag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s</w:t>
            </w:r>
            <w:r w:rsidRPr="002349F9">
              <w:rPr>
                <w:i/>
                <w:iCs/>
                <w:spacing w:val="-3"/>
              </w:rPr>
              <w:t>o</w:t>
            </w:r>
            <w:r w:rsidRPr="002349F9">
              <w:rPr>
                <w:i/>
                <w:iCs/>
                <w:spacing w:val="-1"/>
              </w:rPr>
              <w:t>c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le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5B6664" w:rsidRPr="002349F9" w:rsidRDefault="005B6664" w:rsidP="0030335D">
            <w:pPr>
              <w:widowControl w:val="0"/>
              <w:spacing w:after="0" w:line="267" w:lineRule="exact"/>
              <w:jc w:val="center"/>
              <w:rPr>
                <w:i/>
              </w:rPr>
            </w:pPr>
            <w:r w:rsidRPr="002349F9">
              <w:rPr>
                <w:i/>
                <w:iCs/>
                <w:position w:val="1"/>
              </w:rPr>
              <w:t xml:space="preserve">In </w:t>
            </w:r>
            <w:r w:rsidRPr="002349F9">
              <w:rPr>
                <w:i/>
                <w:iCs/>
                <w:spacing w:val="-1"/>
                <w:position w:val="1"/>
              </w:rPr>
              <w:t>qua</w:t>
            </w:r>
            <w:r w:rsidRPr="002349F9">
              <w:rPr>
                <w:i/>
                <w:iCs/>
                <w:position w:val="1"/>
              </w:rPr>
              <w:t xml:space="preserve">lità </w:t>
            </w:r>
            <w:r w:rsidRPr="002349F9">
              <w:rPr>
                <w:i/>
                <w:iCs/>
                <w:spacing w:val="-1"/>
                <w:position w:val="1"/>
              </w:rPr>
              <w:t>d</w:t>
            </w:r>
            <w:r w:rsidRPr="002349F9">
              <w:rPr>
                <w:i/>
                <w:iCs/>
                <w:position w:val="1"/>
              </w:rPr>
              <w:t>i:</w:t>
            </w:r>
          </w:p>
          <w:p w:rsidR="005B6664" w:rsidRPr="002349F9" w:rsidRDefault="005B6664" w:rsidP="0030335D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  <w:spacing w:val="-1"/>
              </w:rPr>
              <w:t>anda</w:t>
            </w:r>
            <w:r w:rsidRPr="002349F9">
              <w:rPr>
                <w:i/>
                <w:iCs/>
              </w:rPr>
              <w:t>t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,</w:t>
            </w:r>
            <w:r w:rsidRPr="002349F9">
              <w:rPr>
                <w:i/>
                <w:iCs/>
                <w:spacing w:val="1"/>
              </w:rPr>
              <w:t xml:space="preserve"> m</w:t>
            </w:r>
            <w:r w:rsidRPr="002349F9">
              <w:rPr>
                <w:i/>
                <w:iCs/>
                <w:spacing w:val="-1"/>
              </w:rPr>
              <w:t>andan</w:t>
            </w:r>
            <w:r w:rsidRPr="002349F9">
              <w:rPr>
                <w:i/>
                <w:iCs/>
              </w:rPr>
              <w:t>te</w:t>
            </w: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5B6664" w:rsidRPr="002349F9" w:rsidRDefault="005B6664" w:rsidP="0030335D">
            <w:pPr>
              <w:widowControl w:val="0"/>
              <w:spacing w:after="0"/>
              <w:jc w:val="center"/>
              <w:rPr>
                <w:i/>
              </w:rPr>
            </w:pPr>
            <w:r>
              <w:rPr>
                <w:i/>
                <w:iCs/>
              </w:rPr>
              <w:t>S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–</w:t>
            </w:r>
            <w:r w:rsidRPr="002349F9">
              <w:rPr>
                <w:i/>
                <w:iCs/>
                <w:spacing w:val="-1"/>
              </w:rPr>
              <w:t xml:space="preserve"> c</w:t>
            </w:r>
            <w:r w:rsidRPr="002349F9">
              <w:rPr>
                <w:i/>
                <w:iCs/>
              </w:rPr>
              <w:t>.f.</w:t>
            </w:r>
            <w:r w:rsidRPr="002349F9">
              <w:rPr>
                <w:i/>
                <w:iCs/>
                <w:spacing w:val="1"/>
              </w:rPr>
              <w:t>/P</w:t>
            </w:r>
            <w:r w:rsidRPr="002349F9">
              <w:rPr>
                <w:i/>
                <w:iCs/>
              </w:rPr>
              <w:t>.Iva</w:t>
            </w:r>
          </w:p>
        </w:tc>
      </w:tr>
      <w:tr w:rsidR="005B6664" w:rsidTr="0030335D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6664" w:rsidRDefault="005B6664" w:rsidP="0030335D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6664" w:rsidRDefault="005B6664" w:rsidP="0030335D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6664" w:rsidRDefault="005B6664" w:rsidP="0030335D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6664" w:rsidTr="0030335D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6664" w:rsidRDefault="005B6664" w:rsidP="0030335D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6664" w:rsidRDefault="005B6664" w:rsidP="0030335D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6664" w:rsidRDefault="005B6664" w:rsidP="0030335D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6664" w:rsidTr="0030335D">
        <w:trPr>
          <w:trHeight w:hRule="exact" w:val="631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6664" w:rsidRDefault="005B6664" w:rsidP="0030335D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6664" w:rsidRDefault="005B6664" w:rsidP="0030335D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6664" w:rsidRDefault="005B6664" w:rsidP="0030335D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6664" w:rsidTr="0030335D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6664" w:rsidRDefault="005B6664" w:rsidP="0030335D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6664" w:rsidRDefault="005B6664" w:rsidP="0030335D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6664" w:rsidRDefault="005B6664" w:rsidP="0030335D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5B6664" w:rsidRPr="00A03757" w:rsidRDefault="005B6664" w:rsidP="005B6664">
      <w:pPr>
        <w:widowControl w:val="0"/>
        <w:spacing w:after="0"/>
        <w:ind w:right="-20"/>
      </w:pPr>
    </w:p>
    <w:p w:rsidR="002349F9" w:rsidRDefault="00CB2C3C">
      <w:pPr>
        <w:widowControl w:val="0"/>
        <w:spacing w:after="0" w:line="237" w:lineRule="auto"/>
        <w:ind w:left="113" w:right="46"/>
      </w:pPr>
      <w:r>
        <w:rPr>
          <w:rFonts w:ascii="Times New Roman" w:hAnsi="Times New Roman" w:cs="Times New Roman"/>
          <w:spacing w:val="4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3"/>
      <w:r w:rsidR="002349F9">
        <w:rPr>
          <w:rFonts w:ascii="Times New Roman" w:hAnsi="Times New Roman" w:cs="Times New Roman"/>
          <w:spacing w:val="44"/>
        </w:rPr>
        <w:instrText xml:space="preserve"> FORMCHECKBOX </w:instrText>
      </w:r>
      <w:r>
        <w:rPr>
          <w:rFonts w:ascii="Times New Roman" w:hAnsi="Times New Roman" w:cs="Times New Roman"/>
          <w:spacing w:val="44"/>
        </w:rPr>
      </w:r>
      <w:r>
        <w:rPr>
          <w:rFonts w:ascii="Times New Roman" w:hAnsi="Times New Roman" w:cs="Times New Roman"/>
          <w:spacing w:val="44"/>
        </w:rPr>
        <w:fldChar w:fldCharType="end"/>
      </w:r>
      <w:bookmarkEnd w:id="15"/>
      <w:r w:rsidR="002349F9">
        <w:rPr>
          <w:rFonts w:ascii="Times New Roman" w:hAnsi="Times New Roman" w:cs="Times New Roman"/>
          <w:spacing w:val="44"/>
        </w:rPr>
        <w:tab/>
      </w:r>
      <w:r w:rsidR="00E06960" w:rsidRPr="00E06960">
        <w:rPr>
          <w:i/>
          <w:color w:val="FF0000"/>
        </w:rPr>
        <w:t>(barrare se ricorre la condizione)</w:t>
      </w:r>
      <w:r w:rsidR="002349F9">
        <w:rPr>
          <w:spacing w:val="38"/>
        </w:rPr>
        <w:t xml:space="preserve"> </w:t>
      </w:r>
      <w:r w:rsidR="002349F9">
        <w:rPr>
          <w:b/>
          <w:bCs/>
          <w:spacing w:val="1"/>
        </w:rPr>
        <w:t>i</w:t>
      </w:r>
      <w:r w:rsidR="002349F9">
        <w:rPr>
          <w:b/>
          <w:bCs/>
        </w:rPr>
        <w:t xml:space="preserve">n </w:t>
      </w:r>
      <w:r w:rsidR="002349F9">
        <w:rPr>
          <w:b/>
          <w:bCs/>
          <w:spacing w:val="3"/>
        </w:rPr>
        <w:t xml:space="preserve"> 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vv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li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en</w:t>
      </w:r>
      <w:r w:rsidR="002349F9">
        <w:rPr>
          <w:b/>
          <w:bCs/>
        </w:rPr>
        <w:t xml:space="preserve">to </w:t>
      </w:r>
      <w:r w:rsidR="002349F9">
        <w:rPr>
          <w:b/>
          <w:bCs/>
          <w:spacing w:val="2"/>
        </w:rPr>
        <w:t xml:space="preserve"> </w:t>
      </w:r>
      <w:r w:rsidR="002349F9">
        <w:t xml:space="preserve">ai </w:t>
      </w:r>
      <w:r w:rsidR="002349F9">
        <w:rPr>
          <w:spacing w:val="3"/>
        </w:rPr>
        <w:t xml:space="preserve"> </w:t>
      </w:r>
      <w:r w:rsidR="002349F9">
        <w:t>s</w:t>
      </w:r>
      <w:r w:rsidR="002349F9">
        <w:rPr>
          <w:spacing w:val="1"/>
        </w:rPr>
        <w:t>e</w:t>
      </w:r>
      <w:r w:rsidR="002349F9">
        <w:rPr>
          <w:spacing w:val="-1"/>
        </w:rPr>
        <w:t>n</w:t>
      </w:r>
      <w:r w:rsidR="002349F9">
        <w:t xml:space="preserve">si </w:t>
      </w:r>
      <w:r w:rsidR="002349F9">
        <w:rPr>
          <w:spacing w:val="3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ll’ar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3"/>
        </w:rPr>
        <w:t xml:space="preserve"> </w:t>
      </w:r>
      <w:r w:rsidR="002349F9">
        <w:rPr>
          <w:spacing w:val="1"/>
        </w:rPr>
        <w:t>8</w:t>
      </w:r>
      <w:r w:rsidR="002349F9">
        <w:t xml:space="preserve">9 </w:t>
      </w:r>
      <w:r w:rsidR="002349F9">
        <w:rPr>
          <w:spacing w:val="5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 xml:space="preserve">l </w:t>
      </w:r>
      <w:r w:rsidR="002349F9">
        <w:rPr>
          <w:spacing w:val="3"/>
        </w:rPr>
        <w:t xml:space="preserve"> </w:t>
      </w:r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-2"/>
        </w:rPr>
        <w:t>L</w:t>
      </w:r>
      <w:r w:rsidR="002349F9">
        <w:rPr>
          <w:spacing w:val="-1"/>
        </w:rPr>
        <w:t>g</w:t>
      </w:r>
      <w:r w:rsidR="002349F9">
        <w:t xml:space="preserve">s </w:t>
      </w:r>
      <w:r w:rsidR="002349F9">
        <w:rPr>
          <w:spacing w:val="4"/>
        </w:rPr>
        <w:t xml:space="preserve"> </w:t>
      </w:r>
      <w:r w:rsidR="002349F9">
        <w:rPr>
          <w:spacing w:val="-1"/>
        </w:rPr>
        <w:t>n</w:t>
      </w:r>
      <w:r w:rsidR="002349F9">
        <w:t xml:space="preserve">. </w:t>
      </w:r>
      <w:r w:rsidR="002349F9">
        <w:rPr>
          <w:spacing w:val="3"/>
        </w:rPr>
        <w:t xml:space="preserve"> </w:t>
      </w:r>
      <w:r w:rsidR="002349F9">
        <w:rPr>
          <w:spacing w:val="1"/>
        </w:rPr>
        <w:t>50/2</w:t>
      </w:r>
      <w:r w:rsidR="002349F9">
        <w:rPr>
          <w:spacing w:val="-2"/>
        </w:rPr>
        <w:t>01</w:t>
      </w:r>
      <w:r w:rsidR="002349F9">
        <w:t xml:space="preserve">6 </w:t>
      </w:r>
      <w:r w:rsidR="002349F9">
        <w:rPr>
          <w:spacing w:val="5"/>
        </w:rPr>
        <w:t xml:space="preserve"> </w:t>
      </w:r>
      <w:r w:rsidR="002349F9">
        <w:t>c</w:t>
      </w:r>
      <w:r w:rsidR="002349F9">
        <w:rPr>
          <w:spacing w:val="1"/>
        </w:rPr>
        <w:t>o</w:t>
      </w:r>
      <w:r w:rsidR="002349F9">
        <w:t xml:space="preserve">n </w:t>
      </w:r>
      <w:r w:rsidR="002349F9">
        <w:rPr>
          <w:spacing w:val="3"/>
        </w:rPr>
        <w:t xml:space="preserve"> </w:t>
      </w:r>
      <w:r w:rsidR="002349F9">
        <w:t>l’</w:t>
      </w:r>
      <w:r w:rsidR="002349F9">
        <w:rPr>
          <w:spacing w:val="1"/>
        </w:rPr>
        <w:t>o</w:t>
      </w:r>
      <w:r w:rsidR="002349F9">
        <w:rPr>
          <w:spacing w:val="-1"/>
        </w:rPr>
        <w:t>p</w:t>
      </w:r>
      <w:r w:rsidR="002349F9">
        <w:rPr>
          <w:spacing w:val="1"/>
        </w:rPr>
        <w:t>e</w:t>
      </w:r>
      <w:r w:rsidR="002349F9">
        <w:rPr>
          <w:spacing w:val="-3"/>
        </w:rPr>
        <w:t>r</w:t>
      </w:r>
      <w:r w:rsidR="002349F9">
        <w:t>at</w:t>
      </w:r>
      <w:r w:rsidR="002349F9">
        <w:rPr>
          <w:spacing w:val="1"/>
        </w:rPr>
        <w:t>o</w:t>
      </w:r>
      <w:r w:rsidR="002349F9">
        <w:t xml:space="preserve">re </w:t>
      </w:r>
      <w:r w:rsidR="002349F9">
        <w:rPr>
          <w:spacing w:val="4"/>
        </w:rPr>
        <w:t xml:space="preserve"> </w:t>
      </w:r>
      <w:r w:rsidR="002349F9">
        <w:rPr>
          <w:spacing w:val="-2"/>
        </w:rPr>
        <w:t>e</w:t>
      </w:r>
      <w:r w:rsidR="002349F9">
        <w:t>c</w:t>
      </w:r>
      <w:r w:rsidR="002349F9">
        <w:rPr>
          <w:spacing w:val="1"/>
        </w:rPr>
        <w:t>o</w:t>
      </w:r>
      <w:r w:rsidR="002349F9">
        <w:rPr>
          <w:spacing w:val="-3"/>
        </w:rPr>
        <w:t>n</w:t>
      </w:r>
      <w:r w:rsidR="002349F9">
        <w:rPr>
          <w:spacing w:val="-1"/>
        </w:rPr>
        <w:t>o</w:t>
      </w:r>
      <w:r w:rsidR="002349F9">
        <w:rPr>
          <w:spacing w:val="1"/>
        </w:rPr>
        <w:t>m</w:t>
      </w:r>
      <w:r w:rsidR="002349F9">
        <w:t xml:space="preserve">ico </w:t>
      </w:r>
      <w:r w:rsidR="002349F9">
        <w:rPr>
          <w:spacing w:val="5"/>
        </w:rPr>
        <w:t xml:space="preserve"> </w:t>
      </w:r>
      <w:r w:rsidR="002349F9">
        <w:rPr>
          <w:spacing w:val="5"/>
        </w:rPr>
        <w:tab/>
      </w:r>
      <w:r w:rsidR="002349F9">
        <w:t>(i</w:t>
      </w:r>
      <w:r w:rsidR="002349F9">
        <w:rPr>
          <w:spacing w:val="-1"/>
        </w:rPr>
        <w:t>nd</w:t>
      </w:r>
      <w:r w:rsidR="002349F9">
        <w:t>ica</w:t>
      </w:r>
      <w:r w:rsidR="002349F9">
        <w:rPr>
          <w:spacing w:val="-3"/>
        </w:rPr>
        <w:t>r</w:t>
      </w:r>
      <w:r w:rsidR="002349F9">
        <w:t xml:space="preserve">e 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rPr>
          <w:spacing w:val="-1"/>
        </w:rPr>
        <w:t>n</w:t>
      </w:r>
      <w:r w:rsidR="002349F9">
        <w:rPr>
          <w:spacing w:val="1"/>
        </w:rPr>
        <w:t>om</w:t>
      </w:r>
      <w:r w:rsidR="002349F9">
        <w:t>i</w:t>
      </w:r>
      <w:r w:rsidR="002349F9">
        <w:rPr>
          <w:spacing w:val="-1"/>
        </w:rPr>
        <w:t>n</w:t>
      </w:r>
      <w:r w:rsidR="002349F9">
        <w:t>a</w:t>
      </w:r>
      <w:r w:rsidR="002349F9">
        <w:rPr>
          <w:spacing w:val="-1"/>
        </w:rPr>
        <w:t>z</w:t>
      </w:r>
      <w:r w:rsidR="002349F9">
        <w:rPr>
          <w:spacing w:val="-3"/>
        </w:rPr>
        <w:t>i</w:t>
      </w:r>
      <w:r w:rsidR="002349F9">
        <w:rPr>
          <w:spacing w:val="1"/>
        </w:rPr>
        <w:t>o</w:t>
      </w:r>
      <w:r w:rsidR="002349F9">
        <w:rPr>
          <w:spacing w:val="-1"/>
        </w:rPr>
        <w:t>n</w:t>
      </w:r>
      <w:r w:rsidR="002349F9">
        <w:t>e</w:t>
      </w:r>
      <w:r w:rsidR="002349F9">
        <w:rPr>
          <w:spacing w:val="-1"/>
        </w:rPr>
        <w:t xml:space="preserve"> </w:t>
      </w:r>
      <w:r w:rsidR="002349F9">
        <w:t>e</w:t>
      </w:r>
      <w:r w:rsidR="002349F9">
        <w:rPr>
          <w:spacing w:val="1"/>
        </w:rPr>
        <w:t xml:space="preserve"> </w:t>
      </w:r>
      <w:r w:rsidR="002349F9">
        <w:t>s</w:t>
      </w:r>
      <w:r w:rsidR="002349F9">
        <w:rPr>
          <w:spacing w:val="1"/>
        </w:rPr>
        <w:t>e</w:t>
      </w:r>
      <w:r w:rsidR="002349F9">
        <w:rPr>
          <w:spacing w:val="-3"/>
        </w:rPr>
        <w:t>d</w:t>
      </w:r>
      <w:r w:rsidR="002349F9">
        <w:rPr>
          <w:spacing w:val="1"/>
        </w:rPr>
        <w:t>e</w:t>
      </w:r>
      <w:r w:rsidR="002349F9">
        <w:t>)</w:t>
      </w:r>
      <w:r w:rsidR="00C67350">
        <w:t>:</w:t>
      </w:r>
    </w:p>
    <w:p w:rsidR="002349F9" w:rsidRDefault="002349F9" w:rsidP="0045083F">
      <w:pPr>
        <w:widowControl w:val="0"/>
        <w:spacing w:after="0" w:line="200" w:lineRule="exact"/>
        <w:ind w:left="709"/>
      </w:pPr>
    </w:p>
    <w:tbl>
      <w:tblPr>
        <w:tblW w:w="0" w:type="auto"/>
        <w:jc w:val="center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9387"/>
      </w:tblGrid>
      <w:tr w:rsidR="0045083F" w:rsidTr="001C2BF8">
        <w:trPr>
          <w:jc w:val="center"/>
        </w:trPr>
        <w:tc>
          <w:tcPr>
            <w:tcW w:w="9387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1C2BF8">
        <w:trPr>
          <w:jc w:val="center"/>
        </w:trPr>
        <w:tc>
          <w:tcPr>
            <w:tcW w:w="9387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1C2BF8">
        <w:trPr>
          <w:jc w:val="center"/>
        </w:trPr>
        <w:tc>
          <w:tcPr>
            <w:tcW w:w="9387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</w:tbl>
    <w:p w:rsidR="002349F9" w:rsidRDefault="002349F9">
      <w:pPr>
        <w:widowControl w:val="0"/>
        <w:spacing w:before="19" w:after="0" w:line="237" w:lineRule="auto"/>
        <w:ind w:left="113" w:right="58"/>
        <w:jc w:val="both"/>
      </w:pPr>
      <w:r>
        <w:rPr>
          <w:spacing w:val="10"/>
        </w:rPr>
        <w:t xml:space="preserve">a 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1"/>
        </w:rPr>
        <w:t>n</w:t>
      </w:r>
      <w:r>
        <w:rPr>
          <w:spacing w:val="-1"/>
        </w:rPr>
        <w:t>e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ns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g</w:t>
      </w:r>
      <w:r>
        <w:t>li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t>rtt.</w:t>
      </w:r>
      <w:r>
        <w:rPr>
          <w:spacing w:val="9"/>
        </w:rPr>
        <w:t xml:space="preserve"> </w:t>
      </w:r>
      <w:r>
        <w:rPr>
          <w:spacing w:val="2"/>
        </w:rPr>
        <w:t>4</w:t>
      </w:r>
      <w:r>
        <w:t>6</w:t>
      </w:r>
      <w:r>
        <w:rPr>
          <w:spacing w:val="8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47</w:t>
      </w:r>
      <w:r>
        <w:rPr>
          <w:spacing w:val="8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l</w:t>
      </w:r>
      <w:r>
        <w:rPr>
          <w:spacing w:val="7"/>
        </w:rPr>
        <w:t xml:space="preserve"> </w:t>
      </w:r>
      <w:r>
        <w:t>D</w:t>
      </w:r>
      <w:r>
        <w:rPr>
          <w:spacing w:val="3"/>
        </w:rPr>
        <w:t>P</w:t>
      </w:r>
      <w:r>
        <w:t>R</w:t>
      </w:r>
      <w:r>
        <w:rPr>
          <w:spacing w:val="7"/>
        </w:rPr>
        <w:t xml:space="preserve"> </w:t>
      </w:r>
      <w:r>
        <w:rPr>
          <w:spacing w:val="2"/>
        </w:rPr>
        <w:t>4</w:t>
      </w:r>
      <w:r>
        <w:t>45/2</w:t>
      </w:r>
      <w:r>
        <w:rPr>
          <w:spacing w:val="2"/>
        </w:rPr>
        <w:t>0</w:t>
      </w:r>
      <w:r>
        <w:t>00,</w:t>
      </w:r>
      <w:r>
        <w:rPr>
          <w:spacing w:val="3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ap</w:t>
      </w:r>
      <w:r>
        <w:rPr>
          <w:spacing w:val="-1"/>
        </w:rPr>
        <w:t>ev</w:t>
      </w:r>
      <w:r>
        <w:rPr>
          <w:spacing w:val="1"/>
        </w:rPr>
        <w:t>o</w:t>
      </w:r>
      <w:r>
        <w:rPr>
          <w:spacing w:val="2"/>
        </w:rPr>
        <w:t>l</w:t>
      </w:r>
      <w:r>
        <w:t xml:space="preserve">e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l</w:t>
      </w:r>
      <w:r>
        <w:t>le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anz</w:t>
      </w:r>
      <w:r>
        <w:t>i</w:t>
      </w:r>
      <w:r>
        <w:rPr>
          <w:spacing w:val="1"/>
        </w:rPr>
        <w:t>on</w:t>
      </w:r>
      <w:r>
        <w:t>i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3"/>
        </w:rPr>
        <w:t>a</w:t>
      </w:r>
      <w:r>
        <w:t>li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e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rPr>
          <w:spacing w:val="3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lastRenderedPageBreak/>
        <w:t>da</w:t>
      </w:r>
      <w:r>
        <w:t>ll</w:t>
      </w:r>
      <w:r>
        <w:rPr>
          <w:spacing w:val="-1"/>
        </w:rPr>
        <w:t>'</w:t>
      </w:r>
      <w:r>
        <w:rPr>
          <w:spacing w:val="1"/>
        </w:rPr>
        <w:t>a</w:t>
      </w:r>
      <w:r>
        <w:t>rt</w:t>
      </w:r>
      <w:r>
        <w:rPr>
          <w:spacing w:val="2"/>
        </w:rPr>
        <w:t>i</w:t>
      </w:r>
      <w:r>
        <w:t>c</w:t>
      </w:r>
      <w:r>
        <w:rPr>
          <w:spacing w:val="1"/>
        </w:rPr>
        <w:t>o</w:t>
      </w:r>
      <w:r>
        <w:t>lo</w:t>
      </w:r>
      <w:r>
        <w:rPr>
          <w:spacing w:val="1"/>
        </w:rPr>
        <w:t xml:space="preserve"> </w:t>
      </w:r>
      <w:r>
        <w:rPr>
          <w:spacing w:val="2"/>
        </w:rPr>
        <w:t>7</w:t>
      </w:r>
      <w:r>
        <w:t>6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me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m</w:t>
      </w:r>
      <w:r>
        <w:t>o</w:t>
      </w:r>
      <w:r>
        <w:rPr>
          <w:spacing w:val="-6"/>
        </w:rPr>
        <w:t xml:space="preserve"> </w:t>
      </w:r>
      <w:r>
        <w:t xml:space="preserve">DPR, </w:t>
      </w:r>
      <w:r>
        <w:rPr>
          <w:spacing w:val="1"/>
        </w:rPr>
        <w:t>da</w:t>
      </w:r>
      <w:r>
        <w:t>l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d</w:t>
      </w:r>
      <w:r>
        <w:t>ice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2"/>
        </w:rPr>
        <w:t>e</w:t>
      </w:r>
      <w:r>
        <w:rPr>
          <w:spacing w:val="1"/>
        </w:rPr>
        <w:t>na</w:t>
      </w:r>
      <w:r>
        <w:t>le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d</w:t>
      </w:r>
      <w:r>
        <w:t>a</w:t>
      </w:r>
      <w:r>
        <w:rPr>
          <w:spacing w:val="1"/>
        </w:rPr>
        <w:t xml:space="preserve"> o</w:t>
      </w:r>
      <w:r>
        <w:t>g</w:t>
      </w:r>
      <w:r>
        <w:rPr>
          <w:spacing w:val="1"/>
        </w:rPr>
        <w:t>n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ltra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i</w:t>
      </w:r>
      <w:r>
        <w:rPr>
          <w:spacing w:val="1"/>
        </w:rPr>
        <w:t>z</w:t>
      </w:r>
      <w:r>
        <w:t>i</w:t>
      </w:r>
      <w:r>
        <w:rPr>
          <w:spacing w:val="3"/>
        </w:rPr>
        <w:t>o</w:t>
      </w:r>
      <w:r>
        <w:rPr>
          <w:spacing w:val="1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e</w:t>
      </w:r>
      <w:r>
        <w:t>gge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te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t</w:t>
      </w:r>
      <w:r>
        <w:rPr>
          <w:spacing w:val="-1"/>
        </w:rPr>
        <w:t>e</w:t>
      </w:r>
      <w:r>
        <w:t>ri</w:t>
      </w:r>
      <w:r>
        <w:rPr>
          <w:spacing w:val="3"/>
        </w:rPr>
        <w:t>a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 le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po</w:t>
      </w:r>
      <w:r>
        <w:t>t</w:t>
      </w:r>
      <w:r>
        <w:rPr>
          <w:spacing w:val="-1"/>
        </w:rPr>
        <w:t>es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2"/>
        </w:rPr>
        <w:t>l</w:t>
      </w:r>
      <w:r>
        <w:rPr>
          <w:spacing w:val="-1"/>
        </w:rPr>
        <w:t>s</w:t>
      </w:r>
      <w:r>
        <w:t>ità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tti 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ic</w:t>
      </w:r>
      <w:r>
        <w:rPr>
          <w:spacing w:val="1"/>
        </w:rPr>
        <w:t>h</w:t>
      </w:r>
      <w:r>
        <w:t>i</w:t>
      </w:r>
      <w:r>
        <w:rPr>
          <w:spacing w:val="1"/>
        </w:rPr>
        <w:t>a</w:t>
      </w:r>
      <w:r>
        <w:t>r</w:t>
      </w:r>
      <w:r>
        <w:rPr>
          <w:spacing w:val="1"/>
        </w:rPr>
        <w:t>az</w:t>
      </w:r>
      <w:r>
        <w:t>i</w:t>
      </w:r>
      <w:r>
        <w:rPr>
          <w:spacing w:val="1"/>
        </w:rPr>
        <w:t>on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nda</w:t>
      </w:r>
      <w:r>
        <w:t>ci,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tto</w:t>
      </w:r>
      <w:r>
        <w:rPr>
          <w:spacing w:val="-1"/>
        </w:rPr>
        <w:t xml:space="preserve"> </w:t>
      </w:r>
      <w:r>
        <w:t xml:space="preserve">la </w:t>
      </w:r>
      <w:r>
        <w:rPr>
          <w:spacing w:val="1"/>
        </w:rPr>
        <w:t>p</w:t>
      </w:r>
      <w:r>
        <w:t>r</w:t>
      </w:r>
      <w:r>
        <w:rPr>
          <w:spacing w:val="1"/>
        </w:rPr>
        <w:t>op</w:t>
      </w:r>
      <w:r>
        <w:t>ria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s</w:t>
      </w:r>
      <w:r>
        <w:rPr>
          <w:spacing w:val="1"/>
        </w:rPr>
        <w:t>ona</w:t>
      </w:r>
      <w:r>
        <w:t>le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es</w:t>
      </w:r>
      <w:r>
        <w:rPr>
          <w:spacing w:val="1"/>
        </w:rPr>
        <w:t>ponsab</w:t>
      </w:r>
      <w:r>
        <w:t>ilità</w:t>
      </w:r>
    </w:p>
    <w:p w:rsidR="00B632FA" w:rsidRDefault="00B632FA">
      <w:pPr>
        <w:widowControl w:val="0"/>
        <w:spacing w:before="7" w:after="0" w:line="260" w:lineRule="exact"/>
      </w:pPr>
    </w:p>
    <w:p w:rsidR="002349F9" w:rsidRPr="00E3101C" w:rsidRDefault="002349F9" w:rsidP="006946D7">
      <w:pPr>
        <w:widowControl w:val="0"/>
        <w:spacing w:after="240"/>
        <w:ind w:right="96"/>
        <w:jc w:val="center"/>
        <w:rPr>
          <w:sz w:val="28"/>
          <w:szCs w:val="28"/>
        </w:rPr>
      </w:pPr>
      <w:r w:rsidRPr="00E3101C">
        <w:rPr>
          <w:b/>
          <w:bCs/>
          <w:sz w:val="28"/>
          <w:szCs w:val="28"/>
        </w:rPr>
        <w:t>D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C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H</w:t>
      </w:r>
      <w:r w:rsidRPr="00E3101C">
        <w:rPr>
          <w:b/>
          <w:bCs/>
          <w:spacing w:val="-2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R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</w:p>
    <w:p w:rsidR="00394522" w:rsidRPr="00394522" w:rsidRDefault="003E13A5" w:rsidP="00865224">
      <w:pPr>
        <w:pStyle w:val="Paragrafoelenco"/>
        <w:widowControl w:val="0"/>
        <w:numPr>
          <w:ilvl w:val="0"/>
          <w:numId w:val="24"/>
        </w:numPr>
        <w:spacing w:after="0" w:line="317" w:lineRule="exact"/>
        <w:ind w:right="-20"/>
        <w:jc w:val="both"/>
      </w:pPr>
      <w:r>
        <w:t xml:space="preserve">Di non essere </w:t>
      </w:r>
      <w:r w:rsidR="008E3C40">
        <w:t xml:space="preserve">in </w:t>
      </w:r>
      <w:r w:rsidR="00394522" w:rsidRPr="00394522">
        <w:t>una delle condizioni ostative di cui all'artico</w:t>
      </w:r>
      <w:r w:rsidR="00D70786">
        <w:t>lo 80 del Dlgs n.50/2016 e ss.mm.ii.</w:t>
      </w:r>
      <w:r w:rsidR="00394522" w:rsidRPr="00394522">
        <w:t xml:space="preserve">; </w:t>
      </w:r>
    </w:p>
    <w:p w:rsidR="00394522" w:rsidRPr="00394522" w:rsidRDefault="008E3C40" w:rsidP="00865224">
      <w:pPr>
        <w:pStyle w:val="Paragrafoelenco"/>
        <w:widowControl w:val="0"/>
        <w:numPr>
          <w:ilvl w:val="0"/>
          <w:numId w:val="24"/>
        </w:numPr>
        <w:spacing w:after="0" w:line="317" w:lineRule="exact"/>
        <w:ind w:right="-20"/>
        <w:jc w:val="both"/>
      </w:pPr>
      <w:r>
        <w:t xml:space="preserve">di non essere </w:t>
      </w:r>
      <w:r w:rsidR="00394522" w:rsidRPr="00394522">
        <w:t xml:space="preserve">in una delle situazioni che costituiscono causa di esclusione che, ancorché dichiarate inesistenti, sia accertata con qualunque mezzo dalla Stazione appaltante; </w:t>
      </w:r>
    </w:p>
    <w:p w:rsidR="00394522" w:rsidRPr="00394522" w:rsidRDefault="00865224" w:rsidP="00865224">
      <w:pPr>
        <w:pStyle w:val="Paragrafoelenco"/>
        <w:widowControl w:val="0"/>
        <w:numPr>
          <w:ilvl w:val="0"/>
          <w:numId w:val="24"/>
        </w:numPr>
        <w:spacing w:after="0" w:line="317" w:lineRule="exact"/>
        <w:ind w:right="-20"/>
        <w:jc w:val="both"/>
      </w:pPr>
      <w:r>
        <w:t xml:space="preserve">la </w:t>
      </w:r>
      <w:r w:rsidR="00394522" w:rsidRPr="00394522">
        <w:t xml:space="preserve">documentazione </w:t>
      </w:r>
      <w:r>
        <w:t xml:space="preserve">prodotta non </w:t>
      </w:r>
      <w:r w:rsidR="00394522" w:rsidRPr="00394522">
        <w:t>è in contrasto con clausole essenziali che regolano la procedura, prescritte dal Codice, ancorché no</w:t>
      </w:r>
      <w:r>
        <w:t xml:space="preserve">n indicate nel presente elenco e non </w:t>
      </w:r>
      <w:r w:rsidR="00394522" w:rsidRPr="00394522">
        <w:t xml:space="preserve">è in contrasto con altre prescrizioni legislative inderogabili, con le norme di ordine pubblico o con i principi generali dell'ordinamento giuridico. </w:t>
      </w:r>
    </w:p>
    <w:p w:rsidR="00394522" w:rsidRDefault="00394522" w:rsidP="00394522">
      <w:pPr>
        <w:widowControl w:val="0"/>
        <w:spacing w:after="0" w:line="317" w:lineRule="exact"/>
        <w:ind w:right="-20"/>
      </w:pPr>
    </w:p>
    <w:p w:rsidR="003C38E8" w:rsidRDefault="003C38E8" w:rsidP="00865224">
      <w:pPr>
        <w:pStyle w:val="Paragrafoelenco"/>
        <w:widowControl w:val="0"/>
        <w:spacing w:after="0" w:line="317" w:lineRule="exact"/>
        <w:ind w:left="720" w:right="-20"/>
      </w:pPr>
      <w:r>
        <w:t>dichiara remunerativa l’offerta economica presentata giacché per la sua formulazio</w:t>
      </w:r>
      <w:r w:rsidR="00865224">
        <w:t xml:space="preserve">ne ha preso atto </w:t>
      </w:r>
      <w:r w:rsidR="00F81AD1">
        <w:t xml:space="preserve">dal disciplinare di gara </w:t>
      </w:r>
      <w:r w:rsidR="00865224">
        <w:t xml:space="preserve">e tenuto conto </w:t>
      </w:r>
      <w:r>
        <w:t>delle condizioni contrattuali e degli oneri compresi quelli eventuali relativi in materia di sicurezza, di assicurazione, di condizioni di lavoro e di previdenza e assistenza in vigore nel luogo dove</w:t>
      </w:r>
      <w:r w:rsidR="00865224">
        <w:t xml:space="preserve"> devono essere svolti i servizi e </w:t>
      </w:r>
      <w:r>
        <w:t>di tutte le circostanze generali, particolari e locali, nessuna esclusa ed eccettuata, che possono avere influito o influire sia sulla prestazione dei servizi, sia sulla determinazione della propria offerta.</w:t>
      </w:r>
    </w:p>
    <w:p w:rsidR="00315C9C" w:rsidRDefault="00315C9C" w:rsidP="004A0F35">
      <w:pPr>
        <w:widowControl w:val="0"/>
        <w:tabs>
          <w:tab w:val="left" w:pos="993"/>
        </w:tabs>
        <w:spacing w:before="12" w:after="0" w:line="280" w:lineRule="exact"/>
        <w:ind w:left="993"/>
        <w:jc w:val="both"/>
      </w:pPr>
    </w:p>
    <w:p w:rsidR="003C38E8" w:rsidRDefault="003C38E8" w:rsidP="00865224">
      <w:pPr>
        <w:pStyle w:val="Paragrafoelenco"/>
        <w:widowControl w:val="0"/>
        <w:numPr>
          <w:ilvl w:val="0"/>
          <w:numId w:val="24"/>
        </w:numPr>
        <w:spacing w:after="0" w:line="317" w:lineRule="exact"/>
        <w:ind w:right="-20"/>
        <w:jc w:val="both"/>
      </w:pPr>
      <w:r>
        <w:t>dichiara di essere edotto degli obblighi derivanti dal codice di comportamento dei dipendenti pubblici di cu</w:t>
      </w:r>
      <w:r w:rsidR="003F2244">
        <w:t>i al regolamento approvato con D</w:t>
      </w:r>
      <w:r>
        <w:t>.P.R. 16 aprile 2013, n. 62 e si impegna, in caso di aggiudicazione, ad osservare e a far osservare ai propri dipendenti e collaboratori il suddetto codice, pena la risoluzione del contratto.</w:t>
      </w:r>
    </w:p>
    <w:p w:rsidR="00315C9C" w:rsidRDefault="00315C9C" w:rsidP="004A0F35">
      <w:pPr>
        <w:widowControl w:val="0"/>
        <w:spacing w:after="0" w:line="317" w:lineRule="exact"/>
        <w:ind w:left="426" w:right="-20"/>
        <w:jc w:val="both"/>
      </w:pPr>
    </w:p>
    <w:p w:rsidR="00315C9C" w:rsidRDefault="003C38E8" w:rsidP="00865224">
      <w:pPr>
        <w:pStyle w:val="Paragrafoelenco"/>
        <w:widowControl w:val="0"/>
        <w:numPr>
          <w:ilvl w:val="0"/>
          <w:numId w:val="24"/>
        </w:numPr>
        <w:spacing w:after="0" w:line="317" w:lineRule="exact"/>
        <w:ind w:right="-20"/>
        <w:jc w:val="both"/>
      </w:pPr>
      <w:r>
        <w:t xml:space="preserve">accetta, senza condizione o riserva alcuna tutte le norme e disposizioni contenute nella documentazione di gara; </w:t>
      </w:r>
    </w:p>
    <w:p w:rsidR="00315C9C" w:rsidRDefault="00315C9C" w:rsidP="004A0F35">
      <w:pPr>
        <w:widowControl w:val="0"/>
        <w:spacing w:after="0" w:line="317" w:lineRule="exact"/>
        <w:ind w:left="426" w:right="-20"/>
        <w:jc w:val="both"/>
      </w:pPr>
    </w:p>
    <w:p w:rsidR="00315C9C" w:rsidRPr="00C856EF" w:rsidRDefault="00315C9C" w:rsidP="004A0F35">
      <w:pPr>
        <w:widowControl w:val="0"/>
        <w:spacing w:after="0" w:line="317" w:lineRule="exact"/>
        <w:ind w:left="360" w:right="-20"/>
        <w:jc w:val="both"/>
      </w:pPr>
      <w:r w:rsidRPr="00C856EF">
        <w:rPr>
          <w:i/>
          <w:color w:val="FF0000"/>
          <w:u w:val="single"/>
        </w:rPr>
        <w:t>(cancellare l’opzione che non interessa)</w:t>
      </w:r>
    </w:p>
    <w:p w:rsidR="00315C9C" w:rsidRPr="00C856EF" w:rsidRDefault="003C38E8" w:rsidP="004A0F35">
      <w:pPr>
        <w:widowControl w:val="0"/>
        <w:spacing w:after="0" w:line="317" w:lineRule="exact"/>
        <w:ind w:left="360" w:right="-20"/>
        <w:jc w:val="both"/>
      </w:pPr>
      <w:r w:rsidRPr="004A0F35">
        <w:rPr>
          <w:rFonts w:cs="Times New Roman"/>
          <w:color w:val="000000"/>
          <w:kern w:val="0"/>
        </w:rPr>
        <w:t>autorizza qualora un partecipante alla gara eserciti la facoltà di “accesso agli atti”, la stazione appaltante a rilasciare copia di tutta la documentazione presentata per la partecipazione alla gara;</w:t>
      </w:r>
    </w:p>
    <w:p w:rsidR="003C38E8" w:rsidRPr="004A0F35" w:rsidRDefault="003C38E8" w:rsidP="004A0F35">
      <w:pPr>
        <w:widowControl w:val="0"/>
        <w:spacing w:before="120" w:after="120" w:line="317" w:lineRule="exact"/>
        <w:ind w:left="360" w:right="-23"/>
        <w:jc w:val="both"/>
        <w:rPr>
          <w:color w:val="FF0000"/>
        </w:rPr>
      </w:pPr>
      <w:r w:rsidRPr="004A0F35">
        <w:rPr>
          <w:rFonts w:cs="Times New Roman"/>
          <w:bCs/>
          <w:i/>
          <w:iCs/>
          <w:color w:val="FF0000"/>
          <w:kern w:val="0"/>
        </w:rPr>
        <w:t>(</w:t>
      </w:r>
      <w:r w:rsidRPr="004A0F35">
        <w:rPr>
          <w:rFonts w:cs="Times New Roman"/>
          <w:bCs/>
          <w:i/>
          <w:iCs/>
          <w:color w:val="FF0000"/>
          <w:kern w:val="0"/>
          <w:u w:val="single"/>
        </w:rPr>
        <w:t>oppure</w:t>
      </w:r>
      <w:r w:rsidRPr="004A0F35">
        <w:rPr>
          <w:rFonts w:cs="Times New Roman"/>
          <w:bCs/>
          <w:i/>
          <w:iCs/>
          <w:color w:val="FF0000"/>
          <w:kern w:val="0"/>
        </w:rPr>
        <w:t>)</w:t>
      </w:r>
    </w:p>
    <w:p w:rsidR="003C38E8" w:rsidRPr="004A0F35" w:rsidRDefault="003C38E8" w:rsidP="004A0F35">
      <w:pPr>
        <w:widowControl w:val="0"/>
        <w:spacing w:after="0" w:line="317" w:lineRule="exact"/>
        <w:ind w:left="360" w:right="-20"/>
        <w:jc w:val="both"/>
        <w:rPr>
          <w:rFonts w:cs="Times New Roman"/>
          <w:color w:val="000000"/>
          <w:kern w:val="0"/>
        </w:rPr>
      </w:pPr>
      <w:r w:rsidRPr="004A0F35">
        <w:rPr>
          <w:rFonts w:cs="Times New Roman"/>
          <w:color w:val="000000"/>
          <w:kern w:val="0"/>
        </w:rPr>
        <w:t>non autorizza, qualora un partecipante alla gara eserciti la facoltà di “accesso agli atti”, la stazione appaltante a rilasciare copia dell’offerta tecnica e delle giustificazioni che saranno eventualmente richieste in sede di verifica delle offerte anomale, in quanto coperte da segreto tecnico/commerciale. La stazione appaltante si riserva di valutare la compatibilità dell’istanza di riservatezza con il diritto di accesso dei soggetti interessati;</w:t>
      </w:r>
    </w:p>
    <w:p w:rsidR="00315C9C" w:rsidRPr="003C38E8" w:rsidRDefault="00315C9C" w:rsidP="004A0F35">
      <w:pPr>
        <w:widowControl w:val="0"/>
        <w:spacing w:after="0" w:line="317" w:lineRule="exact"/>
        <w:ind w:left="426" w:right="-20"/>
        <w:jc w:val="both"/>
        <w:rPr>
          <w:rFonts w:ascii="Candara" w:hAnsi="Candara" w:cs="Times New Roman"/>
          <w:color w:val="000000"/>
          <w:kern w:val="0"/>
        </w:rPr>
      </w:pPr>
    </w:p>
    <w:p w:rsidR="003C38E8" w:rsidRDefault="003C38E8" w:rsidP="004A0F35">
      <w:pPr>
        <w:widowControl w:val="0"/>
        <w:spacing w:after="0" w:line="317" w:lineRule="exact"/>
        <w:ind w:left="360" w:right="-20"/>
        <w:jc w:val="both"/>
      </w:pPr>
      <w:r w:rsidRPr="003C38E8">
        <w:t>attesta di essere informato, ai sensi e per gli effetti del d.lgs. 30 giugno 2003, n. 196, che i dati personali raccolti saranno trattati, anche con strumenti informatici, esclusivamente nell’ambito del procedimento per il qu</w:t>
      </w:r>
      <w:r w:rsidR="00E12673">
        <w:t>ale la dichiarazione viene resa;</w:t>
      </w:r>
    </w:p>
    <w:p w:rsidR="00E12673" w:rsidRDefault="00E12673" w:rsidP="00E12673">
      <w:pPr>
        <w:widowControl w:val="0"/>
        <w:spacing w:after="0" w:line="317" w:lineRule="exact"/>
        <w:ind w:left="426" w:right="-20"/>
        <w:jc w:val="both"/>
      </w:pPr>
    </w:p>
    <w:p w:rsidR="00E12673" w:rsidRPr="003C38E8" w:rsidRDefault="00CB2C3C" w:rsidP="00E12673">
      <w:pPr>
        <w:suppressAutoHyphens w:val="0"/>
        <w:spacing w:before="113" w:after="113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Candara" w:hAnsi="Candara" w:cs="Times New Roman"/>
          <w:color w:val="000000"/>
          <w:kern w:val="0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28"/>
      <w:r w:rsidR="00E12673">
        <w:rPr>
          <w:rFonts w:ascii="Candara" w:hAnsi="Candara" w:cs="Times New Roman"/>
          <w:color w:val="000000"/>
          <w:kern w:val="0"/>
        </w:rPr>
        <w:instrText xml:space="preserve"> FORMCHECKBOX </w:instrText>
      </w:r>
      <w:r>
        <w:rPr>
          <w:rFonts w:ascii="Candara" w:hAnsi="Candara" w:cs="Times New Roman"/>
          <w:color w:val="000000"/>
          <w:kern w:val="0"/>
        </w:rPr>
      </w:r>
      <w:r>
        <w:rPr>
          <w:rFonts w:ascii="Candara" w:hAnsi="Candara" w:cs="Times New Roman"/>
          <w:color w:val="000000"/>
          <w:kern w:val="0"/>
        </w:rPr>
        <w:fldChar w:fldCharType="end"/>
      </w:r>
      <w:bookmarkEnd w:id="16"/>
      <w:r w:rsidR="00E12673">
        <w:rPr>
          <w:rFonts w:ascii="Candara" w:hAnsi="Candara" w:cs="Times New Roman"/>
          <w:color w:val="000000"/>
          <w:kern w:val="0"/>
        </w:rPr>
        <w:tab/>
      </w:r>
      <w:r w:rsidR="00E12673" w:rsidRPr="00E12673">
        <w:rPr>
          <w:rFonts w:ascii="Candara" w:hAnsi="Candara" w:cs="Times New Roman"/>
          <w:i/>
          <w:color w:val="000000"/>
          <w:kern w:val="0"/>
        </w:rPr>
        <w:t xml:space="preserve">limitatamente ai candidati con dipendenti o a società di ingegneria con soci non iscritti alle casse </w:t>
      </w:r>
      <w:r w:rsidR="00E12673" w:rsidRPr="00E12673">
        <w:rPr>
          <w:rFonts w:ascii="Candara" w:hAnsi="Candara" w:cs="Times New Roman"/>
          <w:i/>
          <w:color w:val="000000"/>
          <w:kern w:val="0"/>
        </w:rPr>
        <w:tab/>
        <w:t xml:space="preserve">professionali autonome, ai fini della acquisizione del DURC a titolo collaborativo e acceleratorio, la </w:t>
      </w:r>
      <w:r w:rsidR="00E12673" w:rsidRPr="00E12673">
        <w:rPr>
          <w:rFonts w:ascii="Candara" w:hAnsi="Candara" w:cs="Times New Roman"/>
          <w:i/>
          <w:color w:val="000000"/>
          <w:kern w:val="0"/>
        </w:rPr>
        <w:tab/>
        <w:t>cui assenza non è causa di esclusione:</w:t>
      </w:r>
      <w:r w:rsidR="00E12673" w:rsidRPr="003C38E8">
        <w:rPr>
          <w:rFonts w:ascii="Candara" w:hAnsi="Candara" w:cs="Times New Roman"/>
          <w:color w:val="000000"/>
          <w:kern w:val="0"/>
        </w:rPr>
        <w:t xml:space="preserve"> </w:t>
      </w:r>
    </w:p>
    <w:p w:rsidR="00E12673" w:rsidRPr="00E12673" w:rsidRDefault="00E12673" w:rsidP="00E12673">
      <w:pPr>
        <w:widowControl w:val="0"/>
        <w:numPr>
          <w:ilvl w:val="0"/>
          <w:numId w:val="19"/>
        </w:numPr>
        <w:spacing w:after="0" w:line="317" w:lineRule="exact"/>
        <w:ind w:left="426" w:right="-20" w:hanging="426"/>
        <w:jc w:val="both"/>
      </w:pPr>
      <w:r w:rsidRPr="00E12673">
        <w:lastRenderedPageBreak/>
        <w:t>il contratto collettivo nazionale di lavoro (CCNL) applicato è: _______________________________;</w:t>
      </w:r>
    </w:p>
    <w:p w:rsidR="00E12673" w:rsidRPr="00E12673" w:rsidRDefault="00E12673" w:rsidP="00E12673">
      <w:pPr>
        <w:widowControl w:val="0"/>
        <w:numPr>
          <w:ilvl w:val="0"/>
          <w:numId w:val="19"/>
        </w:numPr>
        <w:spacing w:after="0" w:line="317" w:lineRule="exact"/>
        <w:ind w:left="426" w:right="-20" w:hanging="426"/>
        <w:jc w:val="both"/>
      </w:pPr>
      <w:r w:rsidRPr="00E12673">
        <w:t>INAIL</w:t>
      </w:r>
    </w:p>
    <w:p w:rsidR="00E12673" w:rsidRPr="003C38E8" w:rsidRDefault="00E12673" w:rsidP="00E12673">
      <w:pPr>
        <w:numPr>
          <w:ilvl w:val="1"/>
          <w:numId w:val="19"/>
        </w:numPr>
        <w:suppressAutoHyphens w:val="0"/>
        <w:spacing w:before="113" w:after="113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Candara" w:hAnsi="Candara" w:cs="Times New Roman"/>
          <w:color w:val="000000"/>
          <w:kern w:val="0"/>
        </w:rPr>
        <w:t xml:space="preserve"> codice ditta:</w:t>
      </w:r>
      <w:r w:rsidRPr="003C38E8">
        <w:rPr>
          <w:rFonts w:ascii="Candara" w:hAnsi="Candara" w:cs="Times New Roman"/>
          <w:color w:val="000000"/>
          <w:kern w:val="0"/>
        </w:rPr>
        <w:t xml:space="preserve"> </w:t>
      </w:r>
      <w:r>
        <w:rPr>
          <w:rFonts w:ascii="Candara" w:hAnsi="Candara" w:cs="Times New Roman"/>
          <w:color w:val="000000"/>
          <w:kern w:val="0"/>
        </w:rPr>
        <w:t>_______________________________________________________________;</w:t>
      </w:r>
    </w:p>
    <w:p w:rsidR="00E12673" w:rsidRPr="003C38E8" w:rsidRDefault="00E12673" w:rsidP="00E12673">
      <w:pPr>
        <w:numPr>
          <w:ilvl w:val="1"/>
          <w:numId w:val="19"/>
        </w:numPr>
        <w:suppressAutoHyphens w:val="0"/>
        <w:spacing w:before="113" w:after="113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C38E8">
        <w:rPr>
          <w:rFonts w:ascii="Candara" w:hAnsi="Candara" w:cs="Times New Roman"/>
          <w:color w:val="000000"/>
          <w:kern w:val="0"/>
        </w:rPr>
        <w:t>sede territor</w:t>
      </w:r>
      <w:r>
        <w:rPr>
          <w:rFonts w:ascii="Candara" w:hAnsi="Candara" w:cs="Times New Roman"/>
          <w:color w:val="000000"/>
          <w:kern w:val="0"/>
        </w:rPr>
        <w:t>iale dell'ufficio di competenza: ______________________________________;</w:t>
      </w:r>
    </w:p>
    <w:p w:rsidR="00E12673" w:rsidRPr="003C38E8" w:rsidRDefault="00E12673" w:rsidP="00E12673">
      <w:pPr>
        <w:numPr>
          <w:ilvl w:val="1"/>
          <w:numId w:val="19"/>
        </w:numPr>
        <w:suppressAutoHyphens w:val="0"/>
        <w:spacing w:before="113" w:after="113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C38E8">
        <w:rPr>
          <w:rFonts w:ascii="Candara" w:hAnsi="Candara" w:cs="Times New Roman"/>
          <w:color w:val="000000"/>
          <w:kern w:val="0"/>
        </w:rPr>
        <w:t>n</w:t>
      </w:r>
      <w:r>
        <w:rPr>
          <w:rFonts w:ascii="Candara" w:hAnsi="Candara" w:cs="Times New Roman"/>
          <w:color w:val="000000"/>
          <w:kern w:val="0"/>
        </w:rPr>
        <w:t>umero di posizione assicurativa: ______________________________________________;</w:t>
      </w:r>
    </w:p>
    <w:p w:rsidR="00E12673" w:rsidRPr="00E12673" w:rsidRDefault="00E12673" w:rsidP="00E12673">
      <w:pPr>
        <w:widowControl w:val="0"/>
        <w:numPr>
          <w:ilvl w:val="0"/>
          <w:numId w:val="19"/>
        </w:numPr>
        <w:spacing w:after="0" w:line="317" w:lineRule="exact"/>
        <w:ind w:left="426" w:right="-20" w:hanging="426"/>
        <w:jc w:val="both"/>
      </w:pPr>
      <w:r w:rsidRPr="00E12673">
        <w:t>INPS</w:t>
      </w:r>
    </w:p>
    <w:p w:rsidR="00E12673" w:rsidRDefault="00E12673" w:rsidP="00E12673">
      <w:pPr>
        <w:numPr>
          <w:ilvl w:val="1"/>
          <w:numId w:val="19"/>
        </w:numPr>
        <w:suppressAutoHyphens w:val="0"/>
        <w:spacing w:before="113" w:after="113" w:line="240" w:lineRule="auto"/>
        <w:jc w:val="both"/>
        <w:rPr>
          <w:rFonts w:ascii="Candara" w:hAnsi="Candara" w:cs="Times New Roman"/>
          <w:color w:val="000000"/>
          <w:kern w:val="0"/>
        </w:rPr>
      </w:pPr>
      <w:r>
        <w:rPr>
          <w:rFonts w:ascii="Candara" w:hAnsi="Candara" w:cs="Times New Roman"/>
          <w:color w:val="000000"/>
          <w:kern w:val="0"/>
        </w:rPr>
        <w:t>matricola azienda: ___________________________________________________________;</w:t>
      </w:r>
    </w:p>
    <w:p w:rsidR="00E12673" w:rsidRDefault="00E12673" w:rsidP="00E12673">
      <w:pPr>
        <w:numPr>
          <w:ilvl w:val="1"/>
          <w:numId w:val="19"/>
        </w:numPr>
        <w:suppressAutoHyphens w:val="0"/>
        <w:spacing w:before="113" w:after="113" w:line="240" w:lineRule="auto"/>
        <w:jc w:val="both"/>
        <w:rPr>
          <w:rFonts w:ascii="Candara" w:hAnsi="Candara" w:cs="Times New Roman"/>
          <w:color w:val="000000"/>
          <w:kern w:val="0"/>
        </w:rPr>
      </w:pPr>
      <w:r w:rsidRPr="003C38E8">
        <w:rPr>
          <w:rFonts w:ascii="Candara" w:hAnsi="Candara" w:cs="Times New Roman"/>
          <w:color w:val="000000"/>
          <w:kern w:val="0"/>
        </w:rPr>
        <w:t>sede territor</w:t>
      </w:r>
      <w:r>
        <w:rPr>
          <w:rFonts w:ascii="Candara" w:hAnsi="Candara" w:cs="Times New Roman"/>
          <w:color w:val="000000"/>
          <w:kern w:val="0"/>
        </w:rPr>
        <w:t>iale dell'ufficio di competenza: _______________________________________;</w:t>
      </w:r>
    </w:p>
    <w:p w:rsidR="00E12673" w:rsidRDefault="00E12673" w:rsidP="00E12673">
      <w:pPr>
        <w:suppressAutoHyphens w:val="0"/>
        <w:spacing w:before="113" w:after="113" w:line="240" w:lineRule="auto"/>
        <w:ind w:left="1440"/>
        <w:jc w:val="both"/>
        <w:rPr>
          <w:rFonts w:ascii="Candara" w:hAnsi="Candara" w:cs="Times New Roman"/>
          <w:color w:val="000000"/>
          <w:kern w:val="0"/>
        </w:rPr>
      </w:pPr>
    </w:p>
    <w:p w:rsidR="00E12673" w:rsidRDefault="00E12673" w:rsidP="00E12673">
      <w:pPr>
        <w:widowControl w:val="0"/>
        <w:numPr>
          <w:ilvl w:val="0"/>
          <w:numId w:val="19"/>
        </w:numPr>
        <w:spacing w:after="0" w:line="317" w:lineRule="exact"/>
        <w:ind w:left="426" w:right="-20" w:hanging="426"/>
        <w:jc w:val="both"/>
      </w:pPr>
      <w:r w:rsidRPr="00315C9C">
        <w:t>l’A</w:t>
      </w:r>
      <w:r w:rsidRPr="003C38E8">
        <w:t xml:space="preserve">genzia delle </w:t>
      </w:r>
      <w:r w:rsidRPr="00315C9C">
        <w:t xml:space="preserve">Entrate Competente per territorio è: </w:t>
      </w:r>
      <w:r>
        <w:t>_______________________________________;</w:t>
      </w:r>
    </w:p>
    <w:p w:rsidR="00E12673" w:rsidRDefault="00E12673" w:rsidP="00E12673">
      <w:pPr>
        <w:widowControl w:val="0"/>
        <w:spacing w:after="0" w:line="317" w:lineRule="exact"/>
        <w:ind w:left="720" w:right="-20"/>
      </w:pPr>
    </w:p>
    <w:p w:rsidR="00E12673" w:rsidRPr="002349F9" w:rsidRDefault="00CB2C3C" w:rsidP="00E12673">
      <w:pPr>
        <w:widowControl w:val="0"/>
        <w:spacing w:after="0"/>
        <w:ind w:right="-20"/>
        <w:rPr>
          <w:u w:val="single"/>
        </w:rPr>
      </w:pPr>
      <w:r w:rsidRPr="002349F9">
        <w:rPr>
          <w:rFonts w:ascii="Times New Roman" w:hAnsi="Times New Roman" w:cs="Times New Roman"/>
          <w:i/>
          <w:iCs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4"/>
      <w:r w:rsidR="00E12673" w:rsidRPr="002349F9">
        <w:rPr>
          <w:rFonts w:ascii="Times New Roman" w:hAnsi="Times New Roman" w:cs="Times New Roman"/>
          <w:i/>
          <w:iCs/>
        </w:rPr>
        <w:instrText xml:space="preserve"> FORMCHECKBOX </w:instrText>
      </w:r>
      <w:r w:rsidRPr="002349F9">
        <w:rPr>
          <w:rFonts w:ascii="Times New Roman" w:hAnsi="Times New Roman" w:cs="Times New Roman"/>
          <w:i/>
          <w:iCs/>
        </w:rPr>
      </w:r>
      <w:r w:rsidRPr="002349F9">
        <w:rPr>
          <w:rFonts w:ascii="Times New Roman" w:hAnsi="Times New Roman" w:cs="Times New Roman"/>
          <w:i/>
          <w:iCs/>
        </w:rPr>
        <w:fldChar w:fldCharType="end"/>
      </w:r>
      <w:bookmarkEnd w:id="17"/>
      <w:r w:rsidR="00E12673" w:rsidRPr="002349F9">
        <w:rPr>
          <w:rFonts w:ascii="Times New Roman" w:hAnsi="Times New Roman" w:cs="Times New Roman"/>
          <w:i/>
          <w:iCs/>
        </w:rPr>
        <w:tab/>
      </w:r>
      <w:r w:rsidR="00E12673" w:rsidRPr="002349F9">
        <w:rPr>
          <w:i/>
          <w:iCs/>
          <w:u w:val="single"/>
        </w:rPr>
        <w:t xml:space="preserve">in </w:t>
      </w:r>
      <w:r w:rsidR="00E12673" w:rsidRPr="002349F9">
        <w:rPr>
          <w:i/>
          <w:iCs/>
          <w:spacing w:val="-1"/>
          <w:u w:val="single"/>
        </w:rPr>
        <w:t>ca</w:t>
      </w:r>
      <w:r w:rsidR="00E12673" w:rsidRPr="002349F9">
        <w:rPr>
          <w:i/>
          <w:iCs/>
          <w:spacing w:val="1"/>
          <w:u w:val="single"/>
        </w:rPr>
        <w:t>s</w:t>
      </w:r>
      <w:r w:rsidR="00E12673" w:rsidRPr="002349F9">
        <w:rPr>
          <w:i/>
          <w:iCs/>
          <w:u w:val="single"/>
        </w:rPr>
        <w:t xml:space="preserve">o </w:t>
      </w:r>
      <w:r w:rsidR="00E12673" w:rsidRPr="002349F9">
        <w:rPr>
          <w:i/>
          <w:iCs/>
          <w:spacing w:val="-1"/>
          <w:u w:val="single"/>
        </w:rPr>
        <w:t>di</w:t>
      </w:r>
      <w:r w:rsidR="00E12673" w:rsidRPr="002349F9">
        <w:rPr>
          <w:i/>
          <w:iCs/>
          <w:spacing w:val="-2"/>
          <w:u w:val="single"/>
        </w:rPr>
        <w:t xml:space="preserve"> </w:t>
      </w:r>
      <w:r w:rsidR="00E12673" w:rsidRPr="002349F9">
        <w:rPr>
          <w:i/>
          <w:iCs/>
          <w:spacing w:val="1"/>
          <w:u w:val="single"/>
        </w:rPr>
        <w:t>r</w:t>
      </w:r>
      <w:r w:rsidR="00E12673" w:rsidRPr="002349F9">
        <w:rPr>
          <w:i/>
          <w:iCs/>
          <w:u w:val="single"/>
        </w:rPr>
        <w:t>i</w:t>
      </w:r>
      <w:r w:rsidR="00E12673" w:rsidRPr="002349F9">
        <w:rPr>
          <w:i/>
          <w:iCs/>
          <w:spacing w:val="-1"/>
          <w:u w:val="single"/>
        </w:rPr>
        <w:t>c</w:t>
      </w:r>
      <w:r w:rsidR="00E12673" w:rsidRPr="002349F9">
        <w:rPr>
          <w:i/>
          <w:iCs/>
          <w:u w:val="single"/>
        </w:rPr>
        <w:t>o</w:t>
      </w:r>
      <w:r w:rsidR="00E12673" w:rsidRPr="002349F9">
        <w:rPr>
          <w:i/>
          <w:iCs/>
          <w:spacing w:val="-1"/>
          <w:u w:val="single"/>
        </w:rPr>
        <w:t>r</w:t>
      </w:r>
      <w:r w:rsidR="00E12673" w:rsidRPr="002349F9">
        <w:rPr>
          <w:i/>
          <w:iCs/>
          <w:spacing w:val="1"/>
          <w:u w:val="single"/>
        </w:rPr>
        <w:t>s</w:t>
      </w:r>
      <w:r w:rsidR="00E12673" w:rsidRPr="002349F9">
        <w:rPr>
          <w:i/>
          <w:iCs/>
          <w:u w:val="single"/>
        </w:rPr>
        <w:t xml:space="preserve">o </w:t>
      </w:r>
      <w:r w:rsidR="00E12673" w:rsidRPr="002349F9">
        <w:rPr>
          <w:i/>
          <w:iCs/>
          <w:spacing w:val="-2"/>
          <w:u w:val="single"/>
        </w:rPr>
        <w:t>al subappalto, nei limiti dell’art.31 c.8 del Codice</w:t>
      </w:r>
    </w:p>
    <w:p w:rsidR="00E12673" w:rsidRDefault="00E12673" w:rsidP="00E12673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</w:pPr>
    </w:p>
    <w:p w:rsidR="00E12673" w:rsidRPr="002349F9" w:rsidRDefault="00E12673" w:rsidP="00E12673">
      <w:pPr>
        <w:widowControl w:val="0"/>
        <w:spacing w:before="9" w:after="0" w:line="237" w:lineRule="auto"/>
        <w:jc w:val="both"/>
        <w:rPr>
          <w:spacing w:val="1"/>
        </w:rPr>
      </w:pPr>
      <w:r w:rsidRPr="002349F9">
        <w:rPr>
          <w:spacing w:val="1"/>
        </w:rPr>
        <w:t>che le prestazioni che si intende subappaltare sono :</w:t>
      </w:r>
      <w:r>
        <w:rPr>
          <w:spacing w:val="1"/>
        </w:rPr>
        <w:t xml:space="preserve"> </w:t>
      </w:r>
      <w:r w:rsidRPr="002349F9">
        <w:rPr>
          <w:spacing w:val="1"/>
        </w:rPr>
        <w:t>___</w:t>
      </w:r>
      <w:r>
        <w:rPr>
          <w:spacing w:val="1"/>
        </w:rPr>
        <w:t>____________________</w:t>
      </w:r>
      <w:r w:rsidRPr="002349F9">
        <w:rPr>
          <w:spacing w:val="1"/>
        </w:rPr>
        <w:t>_______________________</w:t>
      </w:r>
    </w:p>
    <w:p w:rsidR="00E12673" w:rsidRDefault="00E12673" w:rsidP="00E12673">
      <w:pPr>
        <w:widowControl w:val="0"/>
        <w:spacing w:before="4" w:after="0" w:line="280" w:lineRule="exact"/>
        <w:rPr>
          <w:rFonts w:ascii="Times New Roman" w:hAnsi="Times New Roman" w:cs="Times New Roman"/>
          <w:u w:val="single"/>
        </w:rPr>
      </w:pPr>
    </w:p>
    <w:p w:rsidR="00E12673" w:rsidRPr="002349F9" w:rsidRDefault="00CB2C3C" w:rsidP="00E12673">
      <w:pPr>
        <w:widowControl w:val="0"/>
        <w:spacing w:after="0"/>
        <w:ind w:right="-20"/>
        <w:rPr>
          <w:u w:val="single"/>
        </w:rPr>
      </w:pPr>
      <w:r w:rsidRPr="002349F9">
        <w:rPr>
          <w:rFonts w:ascii="Times New Roman" w:hAnsi="Times New Roman" w:cs="Times New Roman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5"/>
      <w:r w:rsidR="00E12673" w:rsidRPr="002349F9">
        <w:rPr>
          <w:rFonts w:ascii="Times New Roman" w:hAnsi="Times New Roman" w:cs="Times New Roman"/>
        </w:rPr>
        <w:instrText xml:space="preserve"> FORMCHECKBOX </w:instrText>
      </w:r>
      <w:r w:rsidRPr="002349F9">
        <w:rPr>
          <w:rFonts w:ascii="Times New Roman" w:hAnsi="Times New Roman" w:cs="Times New Roman"/>
        </w:rPr>
      </w:r>
      <w:r w:rsidRPr="002349F9">
        <w:rPr>
          <w:rFonts w:ascii="Times New Roman" w:hAnsi="Times New Roman" w:cs="Times New Roman"/>
        </w:rPr>
        <w:fldChar w:fldCharType="end"/>
      </w:r>
      <w:bookmarkEnd w:id="18"/>
      <w:r w:rsidR="00E12673" w:rsidRPr="002349F9">
        <w:rPr>
          <w:rFonts w:ascii="Times New Roman" w:hAnsi="Times New Roman" w:cs="Times New Roman"/>
        </w:rPr>
        <w:tab/>
      </w:r>
      <w:r w:rsidR="00E12673" w:rsidRPr="002349F9">
        <w:rPr>
          <w:rFonts w:ascii="Times New Roman" w:hAnsi="Times New Roman" w:cs="Times New Roman"/>
          <w:spacing w:val="-19"/>
        </w:rPr>
        <w:t xml:space="preserve"> </w:t>
      </w:r>
      <w:r w:rsidR="00E12673" w:rsidRPr="002349F9">
        <w:rPr>
          <w:i/>
          <w:iCs/>
          <w:u w:val="single"/>
        </w:rPr>
        <w:t xml:space="preserve">in </w:t>
      </w:r>
      <w:r w:rsidR="00E12673" w:rsidRPr="002349F9">
        <w:rPr>
          <w:i/>
          <w:iCs/>
          <w:spacing w:val="-1"/>
          <w:u w:val="single"/>
        </w:rPr>
        <w:t>ca</w:t>
      </w:r>
      <w:r w:rsidR="00E12673" w:rsidRPr="002349F9">
        <w:rPr>
          <w:i/>
          <w:iCs/>
          <w:spacing w:val="1"/>
          <w:u w:val="single"/>
        </w:rPr>
        <w:t>s</w:t>
      </w:r>
      <w:r w:rsidR="00E12673" w:rsidRPr="002349F9">
        <w:rPr>
          <w:i/>
          <w:iCs/>
          <w:u w:val="single"/>
        </w:rPr>
        <w:t xml:space="preserve">o </w:t>
      </w:r>
      <w:r w:rsidR="00E12673" w:rsidRPr="002349F9">
        <w:rPr>
          <w:i/>
          <w:iCs/>
          <w:spacing w:val="-1"/>
          <w:u w:val="single"/>
        </w:rPr>
        <w:t>di</w:t>
      </w:r>
      <w:r w:rsidR="00E12673" w:rsidRPr="002349F9">
        <w:rPr>
          <w:i/>
          <w:iCs/>
          <w:spacing w:val="-2"/>
          <w:u w:val="single"/>
        </w:rPr>
        <w:t xml:space="preserve"> </w:t>
      </w:r>
      <w:r w:rsidR="00E12673" w:rsidRPr="002349F9">
        <w:rPr>
          <w:i/>
          <w:iCs/>
          <w:u w:val="single"/>
        </w:rPr>
        <w:t xml:space="preserve">R.T. </w:t>
      </w:r>
      <w:r w:rsidR="00E12673" w:rsidRPr="002349F9">
        <w:rPr>
          <w:i/>
          <w:iCs/>
          <w:spacing w:val="-1"/>
          <w:u w:val="single"/>
        </w:rPr>
        <w:t>n</w:t>
      </w:r>
      <w:r w:rsidR="00E12673" w:rsidRPr="002349F9">
        <w:rPr>
          <w:i/>
          <w:iCs/>
          <w:u w:val="single"/>
        </w:rPr>
        <w:t xml:space="preserve">on </w:t>
      </w:r>
      <w:r w:rsidR="00E12673" w:rsidRPr="002349F9">
        <w:rPr>
          <w:i/>
          <w:iCs/>
          <w:spacing w:val="-1"/>
          <w:u w:val="single"/>
        </w:rPr>
        <w:t>anc</w:t>
      </w:r>
      <w:r w:rsidR="00E12673" w:rsidRPr="002349F9">
        <w:rPr>
          <w:i/>
          <w:iCs/>
          <w:u w:val="single"/>
        </w:rPr>
        <w:t>o</w:t>
      </w:r>
      <w:r w:rsidR="00E12673" w:rsidRPr="002349F9">
        <w:rPr>
          <w:i/>
          <w:iCs/>
          <w:spacing w:val="-1"/>
          <w:u w:val="single"/>
        </w:rPr>
        <w:t>r</w:t>
      </w:r>
      <w:r w:rsidR="00E12673" w:rsidRPr="002349F9">
        <w:rPr>
          <w:i/>
          <w:iCs/>
          <w:u w:val="single"/>
        </w:rPr>
        <w:t xml:space="preserve">a </w:t>
      </w:r>
      <w:r w:rsidR="00E12673" w:rsidRPr="002349F9">
        <w:rPr>
          <w:i/>
          <w:iCs/>
          <w:spacing w:val="-1"/>
          <w:u w:val="single"/>
        </w:rPr>
        <w:t>c</w:t>
      </w:r>
      <w:r w:rsidR="00E12673" w:rsidRPr="002349F9">
        <w:rPr>
          <w:i/>
          <w:iCs/>
          <w:u w:val="single"/>
        </w:rPr>
        <w:t>o</w:t>
      </w:r>
      <w:r w:rsidR="00E12673" w:rsidRPr="002349F9">
        <w:rPr>
          <w:i/>
          <w:iCs/>
          <w:spacing w:val="1"/>
          <w:u w:val="single"/>
        </w:rPr>
        <w:t>s</w:t>
      </w:r>
      <w:r w:rsidR="00E12673" w:rsidRPr="002349F9">
        <w:rPr>
          <w:i/>
          <w:iCs/>
          <w:u w:val="single"/>
        </w:rPr>
        <w:t>tit</w:t>
      </w:r>
      <w:r w:rsidR="00E12673" w:rsidRPr="002349F9">
        <w:rPr>
          <w:i/>
          <w:iCs/>
          <w:spacing w:val="-1"/>
          <w:u w:val="single"/>
        </w:rPr>
        <w:t>u</w:t>
      </w:r>
      <w:r w:rsidR="00E12673" w:rsidRPr="002349F9">
        <w:rPr>
          <w:i/>
          <w:iCs/>
          <w:u w:val="single"/>
        </w:rPr>
        <w:t>ito:</w:t>
      </w:r>
    </w:p>
    <w:p w:rsidR="00E12673" w:rsidRDefault="00E12673" w:rsidP="00E12673">
      <w:pPr>
        <w:widowControl w:val="0"/>
        <w:tabs>
          <w:tab w:val="left" w:pos="4365"/>
        </w:tabs>
        <w:spacing w:before="17" w:after="0" w:line="260" w:lineRule="exact"/>
      </w:pPr>
      <w:r>
        <w:tab/>
      </w:r>
    </w:p>
    <w:p w:rsidR="00E12673" w:rsidRPr="002349F9" w:rsidRDefault="00E12673" w:rsidP="00E12673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>che il raggruppamento temporaneo è così composto  :</w:t>
      </w:r>
    </w:p>
    <w:p w:rsidR="00E12673" w:rsidRPr="0045083F" w:rsidRDefault="00E12673" w:rsidP="00E12673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  <w:rPr>
          <w:spacing w:val="26"/>
        </w:rPr>
      </w:pPr>
    </w:p>
    <w:tbl>
      <w:tblPr>
        <w:tblW w:w="0" w:type="auto"/>
        <w:tblInd w:w="57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/>
      </w:tblPr>
      <w:tblGrid>
        <w:gridCol w:w="3805"/>
        <w:gridCol w:w="2597"/>
        <w:gridCol w:w="2963"/>
      </w:tblGrid>
      <w:tr w:rsidR="00E12673" w:rsidRPr="002349F9" w:rsidTr="00A95101">
        <w:trPr>
          <w:trHeight w:hRule="exact" w:val="912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E12673" w:rsidRPr="002349F9" w:rsidRDefault="00E12673" w:rsidP="00A95101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no</w:t>
            </w: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naz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2"/>
              </w:rPr>
              <w:t>/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  <w:spacing w:val="-1"/>
              </w:rPr>
              <w:t>ag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s</w:t>
            </w:r>
            <w:r w:rsidRPr="002349F9">
              <w:rPr>
                <w:i/>
                <w:iCs/>
                <w:spacing w:val="-3"/>
              </w:rPr>
              <w:t>o</w:t>
            </w:r>
            <w:r w:rsidRPr="002349F9">
              <w:rPr>
                <w:i/>
                <w:iCs/>
                <w:spacing w:val="-1"/>
              </w:rPr>
              <w:t>c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le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E12673" w:rsidRPr="002349F9" w:rsidRDefault="00E12673" w:rsidP="00A95101">
            <w:pPr>
              <w:widowControl w:val="0"/>
              <w:spacing w:after="0" w:line="267" w:lineRule="exact"/>
              <w:jc w:val="center"/>
              <w:rPr>
                <w:i/>
              </w:rPr>
            </w:pPr>
            <w:r w:rsidRPr="002349F9">
              <w:rPr>
                <w:i/>
                <w:iCs/>
                <w:position w:val="1"/>
              </w:rPr>
              <w:t xml:space="preserve">In </w:t>
            </w:r>
            <w:r w:rsidRPr="002349F9">
              <w:rPr>
                <w:i/>
                <w:iCs/>
                <w:spacing w:val="-1"/>
                <w:position w:val="1"/>
              </w:rPr>
              <w:t>qua</w:t>
            </w:r>
            <w:r w:rsidRPr="002349F9">
              <w:rPr>
                <w:i/>
                <w:iCs/>
                <w:position w:val="1"/>
              </w:rPr>
              <w:t xml:space="preserve">lità </w:t>
            </w:r>
            <w:r w:rsidRPr="002349F9">
              <w:rPr>
                <w:i/>
                <w:iCs/>
                <w:spacing w:val="-1"/>
                <w:position w:val="1"/>
              </w:rPr>
              <w:t>d</w:t>
            </w:r>
            <w:r w:rsidRPr="002349F9">
              <w:rPr>
                <w:i/>
                <w:iCs/>
                <w:position w:val="1"/>
              </w:rPr>
              <w:t>i:</w:t>
            </w:r>
          </w:p>
          <w:p w:rsidR="00E12673" w:rsidRPr="002349F9" w:rsidRDefault="00E12673" w:rsidP="00A95101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  <w:spacing w:val="-1"/>
              </w:rPr>
              <w:t>anda</w:t>
            </w:r>
            <w:r w:rsidRPr="002349F9">
              <w:rPr>
                <w:i/>
                <w:iCs/>
              </w:rPr>
              <w:t>t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,</w:t>
            </w:r>
            <w:r w:rsidRPr="002349F9">
              <w:rPr>
                <w:i/>
                <w:iCs/>
                <w:spacing w:val="1"/>
              </w:rPr>
              <w:t xml:space="preserve"> m</w:t>
            </w:r>
            <w:r w:rsidRPr="002349F9">
              <w:rPr>
                <w:i/>
                <w:iCs/>
                <w:spacing w:val="-1"/>
              </w:rPr>
              <w:t>andan</w:t>
            </w:r>
            <w:r w:rsidRPr="002349F9">
              <w:rPr>
                <w:i/>
                <w:iCs/>
              </w:rPr>
              <w:t>te</w:t>
            </w: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E12673" w:rsidRPr="002349F9" w:rsidRDefault="00E12673" w:rsidP="00A95101">
            <w:pPr>
              <w:widowControl w:val="0"/>
              <w:spacing w:after="0"/>
              <w:jc w:val="center"/>
              <w:rPr>
                <w:i/>
              </w:rPr>
            </w:pPr>
            <w:r>
              <w:rPr>
                <w:i/>
                <w:iCs/>
              </w:rPr>
              <w:t>S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–</w:t>
            </w:r>
            <w:r w:rsidRPr="002349F9">
              <w:rPr>
                <w:i/>
                <w:iCs/>
                <w:spacing w:val="-1"/>
              </w:rPr>
              <w:t xml:space="preserve"> c</w:t>
            </w:r>
            <w:r w:rsidRPr="002349F9">
              <w:rPr>
                <w:i/>
                <w:iCs/>
              </w:rPr>
              <w:t>.f.</w:t>
            </w:r>
            <w:r w:rsidRPr="002349F9">
              <w:rPr>
                <w:i/>
                <w:iCs/>
                <w:spacing w:val="1"/>
              </w:rPr>
              <w:t>/P</w:t>
            </w:r>
            <w:r w:rsidRPr="002349F9">
              <w:rPr>
                <w:i/>
                <w:iCs/>
              </w:rPr>
              <w:t>.Iva</w:t>
            </w:r>
          </w:p>
        </w:tc>
      </w:tr>
      <w:tr w:rsidR="00E12673" w:rsidTr="00A95101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12673" w:rsidRDefault="00E12673" w:rsidP="00A9510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12673" w:rsidRDefault="00E12673" w:rsidP="00A9510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12673" w:rsidRDefault="00E12673" w:rsidP="00A9510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12673" w:rsidTr="00A95101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12673" w:rsidRDefault="00E12673" w:rsidP="00A9510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12673" w:rsidRDefault="00E12673" w:rsidP="00A9510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12673" w:rsidRDefault="00E12673" w:rsidP="00A9510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12673" w:rsidTr="00A95101">
        <w:trPr>
          <w:trHeight w:hRule="exact" w:val="631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12673" w:rsidRDefault="00E12673" w:rsidP="00A9510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12673" w:rsidRDefault="00E12673" w:rsidP="00A9510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12673" w:rsidRDefault="00E12673" w:rsidP="00A9510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12673" w:rsidTr="00A95101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12673" w:rsidRDefault="00E12673" w:rsidP="00A9510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12673" w:rsidRDefault="00E12673" w:rsidP="00A9510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12673" w:rsidRDefault="00E12673" w:rsidP="00A9510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12673" w:rsidRDefault="00E12673" w:rsidP="00E12673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  <w:rPr>
          <w:spacing w:val="26"/>
        </w:rPr>
      </w:pPr>
    </w:p>
    <w:p w:rsidR="00E12673" w:rsidRDefault="00E12673" w:rsidP="00E12673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 xml:space="preserve"> che gli st</w:t>
      </w:r>
      <w:r>
        <w:rPr>
          <w:spacing w:val="1"/>
        </w:rPr>
        <w:t>e</w:t>
      </w:r>
      <w:r w:rsidRPr="002349F9">
        <w:rPr>
          <w:spacing w:val="1"/>
        </w:rPr>
        <w:t>ssi si impegnano a costituirsi in caso di affidamento dell’incarico, conferendo mandato a:_______</w:t>
      </w:r>
      <w:r>
        <w:rPr>
          <w:spacing w:val="1"/>
        </w:rPr>
        <w:t>____________</w:t>
      </w:r>
      <w:r w:rsidRPr="002349F9">
        <w:rPr>
          <w:spacing w:val="1"/>
        </w:rPr>
        <w:t>_______ quale mandatario o capogruppo, con la seguente indicazione della quota di partecipazione e dei servizi o della parte di servizi da affidare a ciascun operatore economico raggruppato:</w:t>
      </w:r>
    </w:p>
    <w:p w:rsidR="00E12673" w:rsidRPr="002349F9" w:rsidRDefault="00E12673" w:rsidP="00E12673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</w:t>
      </w:r>
      <w:r>
        <w:rPr>
          <w:spacing w:val="1"/>
        </w:rPr>
        <w:t>____________________________________________</w:t>
      </w:r>
      <w:r w:rsidRPr="002349F9">
        <w:rPr>
          <w:spacing w:val="1"/>
        </w:rPr>
        <w:t>________</w:t>
      </w:r>
    </w:p>
    <w:p w:rsidR="00E12673" w:rsidRPr="002349F9" w:rsidRDefault="00E12673" w:rsidP="00E12673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</w:t>
      </w:r>
      <w:r>
        <w:rPr>
          <w:spacing w:val="1"/>
        </w:rPr>
        <w:t>____________________________________________</w:t>
      </w:r>
      <w:r w:rsidRPr="002349F9">
        <w:rPr>
          <w:spacing w:val="1"/>
        </w:rPr>
        <w:t>___</w:t>
      </w:r>
    </w:p>
    <w:p w:rsidR="00E12673" w:rsidRDefault="00E12673" w:rsidP="00E12673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</w:t>
      </w:r>
      <w:r>
        <w:rPr>
          <w:spacing w:val="1"/>
        </w:rPr>
        <w:t>____________________________________________</w:t>
      </w:r>
      <w:r w:rsidRPr="002349F9">
        <w:rPr>
          <w:spacing w:val="1"/>
        </w:rPr>
        <w:t>________</w:t>
      </w:r>
    </w:p>
    <w:p w:rsidR="00E12673" w:rsidRPr="002349F9" w:rsidRDefault="00E12673" w:rsidP="00E12673">
      <w:pPr>
        <w:widowControl w:val="0"/>
        <w:tabs>
          <w:tab w:val="left" w:pos="1418"/>
        </w:tabs>
        <w:spacing w:before="9" w:after="0" w:line="237" w:lineRule="auto"/>
        <w:ind w:left="1418"/>
        <w:jc w:val="both"/>
        <w:rPr>
          <w:spacing w:val="1"/>
        </w:rPr>
      </w:pPr>
    </w:p>
    <w:p w:rsidR="00E12673" w:rsidRPr="002349F9" w:rsidRDefault="00E12673" w:rsidP="00E12673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>che gli stessi n</w:t>
      </w:r>
      <w:r>
        <w:rPr>
          <w:spacing w:val="1"/>
        </w:rPr>
        <w:t>o</w:t>
      </w:r>
      <w:r w:rsidRPr="002349F9">
        <w:rPr>
          <w:spacing w:val="1"/>
        </w:rPr>
        <w:t>n pres</w:t>
      </w:r>
      <w:r>
        <w:rPr>
          <w:spacing w:val="1"/>
        </w:rPr>
        <w:t>e</w:t>
      </w:r>
      <w:r w:rsidRPr="002349F9">
        <w:rPr>
          <w:spacing w:val="1"/>
        </w:rPr>
        <w:t>ntano richi</w:t>
      </w:r>
      <w:r>
        <w:rPr>
          <w:spacing w:val="1"/>
        </w:rPr>
        <w:t>e</w:t>
      </w:r>
      <w:r w:rsidRPr="002349F9">
        <w:rPr>
          <w:spacing w:val="1"/>
        </w:rPr>
        <w:t>sta di par</w:t>
      </w:r>
      <w:r>
        <w:rPr>
          <w:spacing w:val="1"/>
        </w:rPr>
        <w:t>te</w:t>
      </w:r>
      <w:r w:rsidRPr="002349F9">
        <w:rPr>
          <w:spacing w:val="1"/>
        </w:rPr>
        <w:t>cipazi</w:t>
      </w:r>
      <w:r>
        <w:rPr>
          <w:spacing w:val="1"/>
        </w:rPr>
        <w:t>o</w:t>
      </w:r>
      <w:r w:rsidRPr="002349F9">
        <w:rPr>
          <w:spacing w:val="1"/>
        </w:rPr>
        <w:t xml:space="preserve">ne alla </w:t>
      </w:r>
      <w:r>
        <w:rPr>
          <w:spacing w:val="1"/>
        </w:rPr>
        <w:t>me</w:t>
      </w:r>
      <w:r w:rsidRPr="002349F9">
        <w:rPr>
          <w:spacing w:val="1"/>
        </w:rPr>
        <w:t>d</w:t>
      </w:r>
      <w:r>
        <w:rPr>
          <w:spacing w:val="1"/>
        </w:rPr>
        <w:t>e</w:t>
      </w:r>
      <w:r w:rsidRPr="002349F9">
        <w:rPr>
          <w:spacing w:val="1"/>
        </w:rPr>
        <w:t>si</w:t>
      </w:r>
      <w:r>
        <w:rPr>
          <w:spacing w:val="1"/>
        </w:rPr>
        <w:t>m</w:t>
      </w:r>
      <w:r w:rsidRPr="002349F9">
        <w:rPr>
          <w:spacing w:val="1"/>
        </w:rPr>
        <w:t xml:space="preserve">a indagine di </w:t>
      </w:r>
      <w:r>
        <w:rPr>
          <w:spacing w:val="1"/>
        </w:rPr>
        <w:t>me</w:t>
      </w:r>
      <w:r w:rsidRPr="002349F9">
        <w:rPr>
          <w:spacing w:val="1"/>
        </w:rPr>
        <w:t>rcat</w:t>
      </w:r>
      <w:r>
        <w:rPr>
          <w:spacing w:val="1"/>
        </w:rPr>
        <w:t>o</w:t>
      </w:r>
      <w:r w:rsidRPr="002349F9">
        <w:rPr>
          <w:spacing w:val="1"/>
        </w:rPr>
        <w:t>, in pr</w:t>
      </w:r>
      <w:r>
        <w:rPr>
          <w:spacing w:val="1"/>
        </w:rPr>
        <w:t>o</w:t>
      </w:r>
      <w:r w:rsidRPr="002349F9">
        <w:rPr>
          <w:spacing w:val="1"/>
        </w:rPr>
        <w:t>prio o co</w:t>
      </w:r>
      <w:r>
        <w:rPr>
          <w:spacing w:val="1"/>
        </w:rPr>
        <w:t>m</w:t>
      </w:r>
      <w:r w:rsidRPr="002349F9">
        <w:rPr>
          <w:spacing w:val="1"/>
        </w:rPr>
        <w:t>e associati</w:t>
      </w:r>
      <w:r>
        <w:rPr>
          <w:spacing w:val="1"/>
        </w:rPr>
        <w:t>/</w:t>
      </w:r>
      <w:r w:rsidRPr="002349F9">
        <w:rPr>
          <w:spacing w:val="1"/>
        </w:rPr>
        <w:t>c</w:t>
      </w:r>
      <w:r>
        <w:rPr>
          <w:spacing w:val="1"/>
        </w:rPr>
        <w:t>o</w:t>
      </w:r>
      <w:r w:rsidRPr="002349F9">
        <w:rPr>
          <w:spacing w:val="1"/>
        </w:rPr>
        <w:t>ns</w:t>
      </w:r>
      <w:r>
        <w:rPr>
          <w:spacing w:val="1"/>
        </w:rPr>
        <w:t>o</w:t>
      </w:r>
      <w:r w:rsidRPr="002349F9">
        <w:rPr>
          <w:spacing w:val="1"/>
        </w:rPr>
        <w:t>rziati c</w:t>
      </w:r>
      <w:r>
        <w:rPr>
          <w:spacing w:val="1"/>
        </w:rPr>
        <w:t>o</w:t>
      </w:r>
      <w:r w:rsidRPr="002349F9">
        <w:rPr>
          <w:spacing w:val="1"/>
        </w:rPr>
        <w:t>n altri s</w:t>
      </w:r>
      <w:r>
        <w:rPr>
          <w:spacing w:val="1"/>
        </w:rPr>
        <w:t>o</w:t>
      </w:r>
      <w:r w:rsidRPr="002349F9">
        <w:rPr>
          <w:spacing w:val="1"/>
        </w:rPr>
        <w:t>gg</w:t>
      </w:r>
      <w:r>
        <w:rPr>
          <w:spacing w:val="1"/>
        </w:rPr>
        <w:t>e</w:t>
      </w:r>
      <w:r w:rsidRPr="002349F9">
        <w:rPr>
          <w:spacing w:val="1"/>
        </w:rPr>
        <w:t>tti part</w:t>
      </w:r>
      <w:r>
        <w:rPr>
          <w:spacing w:val="1"/>
        </w:rPr>
        <w:t>e</w:t>
      </w:r>
      <w:r w:rsidRPr="002349F9">
        <w:rPr>
          <w:spacing w:val="1"/>
        </w:rPr>
        <w:t>cipanti.</w:t>
      </w:r>
    </w:p>
    <w:p w:rsidR="00E12673" w:rsidRDefault="00E12673" w:rsidP="00E12673">
      <w:pPr>
        <w:widowControl w:val="0"/>
        <w:tabs>
          <w:tab w:val="left" w:pos="900"/>
        </w:tabs>
        <w:spacing w:after="0" w:line="266" w:lineRule="auto"/>
        <w:ind w:left="547" w:right="47"/>
        <w:jc w:val="both"/>
        <w:rPr>
          <w:rFonts w:ascii="Times New Roman" w:hAnsi="Times New Roman" w:cs="Times New Roman"/>
          <w:u w:val="single"/>
        </w:rPr>
      </w:pPr>
    </w:p>
    <w:p w:rsidR="00E12673" w:rsidRDefault="00E12673" w:rsidP="00E12673">
      <w:pPr>
        <w:widowControl w:val="0"/>
        <w:tabs>
          <w:tab w:val="left" w:pos="900"/>
        </w:tabs>
        <w:spacing w:after="0" w:line="266" w:lineRule="auto"/>
        <w:ind w:left="547" w:right="47"/>
        <w:jc w:val="both"/>
        <w:rPr>
          <w:rFonts w:ascii="Times New Roman" w:hAnsi="Times New Roman" w:cs="Times New Roman"/>
          <w:u w:val="single"/>
        </w:rPr>
      </w:pPr>
    </w:p>
    <w:p w:rsidR="00E12673" w:rsidRPr="0045083F" w:rsidRDefault="00CB2C3C" w:rsidP="00E12673">
      <w:pPr>
        <w:widowControl w:val="0"/>
        <w:spacing w:after="0"/>
        <w:ind w:right="-20"/>
        <w:rPr>
          <w:rFonts w:cs="Times New Roman"/>
          <w:i/>
          <w:u w:val="single"/>
        </w:rPr>
      </w:pPr>
      <w:r w:rsidRPr="0045083F">
        <w:rPr>
          <w:rFonts w:cs="Times New Roman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6"/>
      <w:r w:rsidR="00E12673" w:rsidRPr="0045083F">
        <w:rPr>
          <w:rFonts w:cs="Times New Roman"/>
        </w:rPr>
        <w:instrText xml:space="preserve"> FORMCHECKBOX </w:instrText>
      </w:r>
      <w:r w:rsidRPr="0045083F">
        <w:rPr>
          <w:rFonts w:cs="Times New Roman"/>
        </w:rPr>
      </w:r>
      <w:r w:rsidRPr="0045083F">
        <w:rPr>
          <w:rFonts w:cs="Times New Roman"/>
        </w:rPr>
        <w:fldChar w:fldCharType="end"/>
      </w:r>
      <w:bookmarkEnd w:id="19"/>
      <w:r w:rsidR="00E12673" w:rsidRPr="0045083F">
        <w:rPr>
          <w:rFonts w:cs="Times New Roman"/>
        </w:rPr>
        <w:tab/>
      </w:r>
      <w:r w:rsidR="00E12673" w:rsidRPr="0045083F">
        <w:rPr>
          <w:rFonts w:cs="Times New Roman"/>
          <w:i/>
          <w:u w:val="single"/>
        </w:rPr>
        <w:t>in caso di  Consorzi  ordinari:</w:t>
      </w:r>
    </w:p>
    <w:p w:rsidR="00E12673" w:rsidRDefault="00E12673" w:rsidP="00E12673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>che le consorziate che contribuiscono al possesso dei requisiti sono:  ____________________________</w:t>
      </w:r>
    </w:p>
    <w:p w:rsidR="00E12673" w:rsidRPr="00E3101C" w:rsidRDefault="00E12673" w:rsidP="00E12673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</w:p>
    <w:p w:rsidR="00E12673" w:rsidRDefault="00E12673" w:rsidP="00E12673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>che il Consorzio concorre per i seguenti consorziati (indicare denominazione/ragione sociale e sede):</w:t>
      </w:r>
    </w:p>
    <w:p w:rsidR="00E12673" w:rsidRDefault="00E12673" w:rsidP="00E12673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  <w:r>
        <w:rPr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2673" w:rsidRPr="00E3101C" w:rsidRDefault="00E12673" w:rsidP="00E12673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</w:p>
    <w:p w:rsidR="00E12673" w:rsidRPr="00E3101C" w:rsidRDefault="00E12673" w:rsidP="00E12673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>e che gli stessi non presentano richiesta di partecipazione alla medesima indagine di mercato, in proprio o come associati/consorziati con altri soggetti partecipanti.</w:t>
      </w:r>
    </w:p>
    <w:p w:rsidR="00E12673" w:rsidRDefault="00E12673" w:rsidP="00E12673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</w:pPr>
    </w:p>
    <w:p w:rsidR="00E12673" w:rsidRDefault="00E12673" w:rsidP="00E12673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</w:pPr>
    </w:p>
    <w:p w:rsidR="00E12673" w:rsidRPr="00E3101C" w:rsidRDefault="00CB2C3C" w:rsidP="00E12673">
      <w:pPr>
        <w:widowControl w:val="0"/>
        <w:spacing w:after="0"/>
        <w:ind w:right="-20"/>
        <w:rPr>
          <w:u w:val="single"/>
        </w:rPr>
      </w:pPr>
      <w:r w:rsidRPr="00E3101C">
        <w:rPr>
          <w:rFonts w:ascii="Times New Roman" w:hAnsi="Times New Roman" w:cs="Times New Roman"/>
          <w:i/>
          <w:iCs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7"/>
      <w:r w:rsidR="00E12673" w:rsidRPr="00E3101C">
        <w:rPr>
          <w:rFonts w:ascii="Times New Roman" w:hAnsi="Times New Roman" w:cs="Times New Roman"/>
          <w:i/>
          <w:iCs/>
        </w:rPr>
        <w:instrText xml:space="preserve"> FORMCHECKBOX </w:instrText>
      </w:r>
      <w:r w:rsidRPr="00E3101C">
        <w:rPr>
          <w:rFonts w:ascii="Times New Roman" w:hAnsi="Times New Roman" w:cs="Times New Roman"/>
          <w:i/>
          <w:iCs/>
        </w:rPr>
      </w:r>
      <w:r w:rsidRPr="00E3101C">
        <w:rPr>
          <w:rFonts w:ascii="Times New Roman" w:hAnsi="Times New Roman" w:cs="Times New Roman"/>
          <w:i/>
          <w:iCs/>
        </w:rPr>
        <w:fldChar w:fldCharType="end"/>
      </w:r>
      <w:bookmarkEnd w:id="20"/>
      <w:r w:rsidR="00E12673" w:rsidRPr="00E3101C">
        <w:rPr>
          <w:rFonts w:ascii="Times New Roman" w:hAnsi="Times New Roman" w:cs="Times New Roman"/>
          <w:i/>
          <w:iCs/>
        </w:rPr>
        <w:tab/>
      </w:r>
      <w:r w:rsidR="00E12673" w:rsidRPr="00E3101C">
        <w:rPr>
          <w:i/>
          <w:iCs/>
          <w:u w:val="single"/>
        </w:rPr>
        <w:t xml:space="preserve">in </w:t>
      </w:r>
      <w:r w:rsidR="00E12673" w:rsidRPr="00E3101C">
        <w:rPr>
          <w:i/>
          <w:iCs/>
          <w:spacing w:val="-1"/>
          <w:u w:val="single"/>
        </w:rPr>
        <w:t>ca</w:t>
      </w:r>
      <w:r w:rsidR="00E12673" w:rsidRPr="00E3101C">
        <w:rPr>
          <w:i/>
          <w:iCs/>
          <w:spacing w:val="1"/>
          <w:u w:val="single"/>
        </w:rPr>
        <w:t>s</w:t>
      </w:r>
      <w:r w:rsidR="00E12673" w:rsidRPr="00E3101C">
        <w:rPr>
          <w:i/>
          <w:iCs/>
          <w:u w:val="single"/>
        </w:rPr>
        <w:t xml:space="preserve">o </w:t>
      </w:r>
      <w:r w:rsidR="00E12673" w:rsidRPr="00E3101C">
        <w:rPr>
          <w:i/>
          <w:iCs/>
          <w:spacing w:val="-1"/>
          <w:u w:val="single"/>
        </w:rPr>
        <w:t>di</w:t>
      </w:r>
      <w:r w:rsidR="00E12673" w:rsidRPr="00E3101C">
        <w:rPr>
          <w:i/>
          <w:iCs/>
          <w:spacing w:val="-2"/>
          <w:u w:val="single"/>
        </w:rPr>
        <w:t xml:space="preserve"> </w:t>
      </w:r>
      <w:r w:rsidR="00E12673" w:rsidRPr="00E3101C">
        <w:rPr>
          <w:i/>
          <w:iCs/>
          <w:spacing w:val="1"/>
          <w:u w:val="single"/>
        </w:rPr>
        <w:t>r</w:t>
      </w:r>
      <w:r w:rsidR="00E12673" w:rsidRPr="00E3101C">
        <w:rPr>
          <w:i/>
          <w:iCs/>
          <w:u w:val="single"/>
        </w:rPr>
        <w:t>i</w:t>
      </w:r>
      <w:r w:rsidR="00E12673" w:rsidRPr="00E3101C">
        <w:rPr>
          <w:i/>
          <w:iCs/>
          <w:spacing w:val="-1"/>
          <w:u w:val="single"/>
        </w:rPr>
        <w:t>c</w:t>
      </w:r>
      <w:r w:rsidR="00E12673" w:rsidRPr="00E3101C">
        <w:rPr>
          <w:i/>
          <w:iCs/>
          <w:u w:val="single"/>
        </w:rPr>
        <w:t>o</w:t>
      </w:r>
      <w:r w:rsidR="00E12673" w:rsidRPr="00E3101C">
        <w:rPr>
          <w:i/>
          <w:iCs/>
          <w:spacing w:val="-1"/>
          <w:u w:val="single"/>
        </w:rPr>
        <w:t>r</w:t>
      </w:r>
      <w:r w:rsidR="00E12673" w:rsidRPr="00E3101C">
        <w:rPr>
          <w:i/>
          <w:iCs/>
          <w:spacing w:val="1"/>
          <w:u w:val="single"/>
        </w:rPr>
        <w:t>s</w:t>
      </w:r>
      <w:r w:rsidR="00E12673" w:rsidRPr="00E3101C">
        <w:rPr>
          <w:i/>
          <w:iCs/>
          <w:u w:val="single"/>
        </w:rPr>
        <w:t xml:space="preserve">o </w:t>
      </w:r>
      <w:r w:rsidR="00E12673" w:rsidRPr="00E3101C">
        <w:rPr>
          <w:i/>
          <w:iCs/>
          <w:spacing w:val="-1"/>
          <w:u w:val="single"/>
        </w:rPr>
        <w:t>a</w:t>
      </w:r>
      <w:r w:rsidR="00E12673" w:rsidRPr="00E3101C">
        <w:rPr>
          <w:i/>
          <w:iCs/>
          <w:u w:val="single"/>
        </w:rPr>
        <w:t>ll’i</w:t>
      </w:r>
      <w:r w:rsidR="00E12673" w:rsidRPr="00E3101C">
        <w:rPr>
          <w:i/>
          <w:iCs/>
          <w:spacing w:val="1"/>
          <w:u w:val="single"/>
        </w:rPr>
        <w:t>s</w:t>
      </w:r>
      <w:r w:rsidR="00E12673" w:rsidRPr="00E3101C">
        <w:rPr>
          <w:i/>
          <w:iCs/>
          <w:u w:val="single"/>
        </w:rPr>
        <w:t>t</w:t>
      </w:r>
      <w:r w:rsidR="00E12673" w:rsidRPr="00E3101C">
        <w:rPr>
          <w:i/>
          <w:iCs/>
          <w:spacing w:val="-3"/>
          <w:u w:val="single"/>
        </w:rPr>
        <w:t>i</w:t>
      </w:r>
      <w:r w:rsidR="00E12673" w:rsidRPr="00E3101C">
        <w:rPr>
          <w:i/>
          <w:iCs/>
          <w:spacing w:val="-2"/>
          <w:u w:val="single"/>
        </w:rPr>
        <w:t>t</w:t>
      </w:r>
      <w:r w:rsidR="00E12673" w:rsidRPr="00E3101C">
        <w:rPr>
          <w:i/>
          <w:iCs/>
          <w:spacing w:val="-1"/>
          <w:u w:val="single"/>
        </w:rPr>
        <w:t>u</w:t>
      </w:r>
      <w:r w:rsidR="00E12673" w:rsidRPr="00E3101C">
        <w:rPr>
          <w:i/>
          <w:iCs/>
          <w:u w:val="single"/>
        </w:rPr>
        <w:t xml:space="preserve">to </w:t>
      </w:r>
      <w:r w:rsidR="00E12673" w:rsidRPr="00E3101C">
        <w:rPr>
          <w:i/>
          <w:iCs/>
          <w:spacing w:val="-1"/>
          <w:u w:val="single"/>
        </w:rPr>
        <w:t>d</w:t>
      </w:r>
      <w:r w:rsidR="00E12673" w:rsidRPr="00E3101C">
        <w:rPr>
          <w:i/>
          <w:iCs/>
          <w:u w:val="single"/>
        </w:rPr>
        <w:t>ell’</w:t>
      </w:r>
      <w:r w:rsidR="00E12673" w:rsidRPr="00E3101C">
        <w:rPr>
          <w:b/>
          <w:bCs/>
          <w:i/>
          <w:iCs/>
          <w:spacing w:val="1"/>
          <w:u w:val="single"/>
        </w:rPr>
        <w:t>a</w:t>
      </w:r>
      <w:r w:rsidR="00E12673" w:rsidRPr="00E3101C">
        <w:rPr>
          <w:b/>
          <w:bCs/>
          <w:i/>
          <w:iCs/>
          <w:u w:val="single"/>
        </w:rPr>
        <w:t>v</w:t>
      </w:r>
      <w:r w:rsidR="00E12673" w:rsidRPr="00E3101C">
        <w:rPr>
          <w:b/>
          <w:bCs/>
          <w:i/>
          <w:iCs/>
          <w:spacing w:val="-3"/>
          <w:u w:val="single"/>
        </w:rPr>
        <w:t>v</w:t>
      </w:r>
      <w:r w:rsidR="00E12673" w:rsidRPr="00E3101C">
        <w:rPr>
          <w:b/>
          <w:bCs/>
          <w:i/>
          <w:iCs/>
          <w:spacing w:val="1"/>
          <w:u w:val="single"/>
        </w:rPr>
        <w:t>a</w:t>
      </w:r>
      <w:r w:rsidR="00E12673" w:rsidRPr="00E3101C">
        <w:rPr>
          <w:b/>
          <w:bCs/>
          <w:i/>
          <w:iCs/>
          <w:spacing w:val="-2"/>
          <w:u w:val="single"/>
        </w:rPr>
        <w:t>l</w:t>
      </w:r>
      <w:r w:rsidR="00E12673" w:rsidRPr="00E3101C">
        <w:rPr>
          <w:b/>
          <w:bCs/>
          <w:i/>
          <w:iCs/>
          <w:spacing w:val="1"/>
          <w:u w:val="single"/>
        </w:rPr>
        <w:t>i</w:t>
      </w:r>
      <w:r w:rsidR="00E12673" w:rsidRPr="00E3101C">
        <w:rPr>
          <w:b/>
          <w:bCs/>
          <w:i/>
          <w:iCs/>
          <w:u w:val="single"/>
        </w:rPr>
        <w:t>m</w:t>
      </w:r>
      <w:r w:rsidR="00E12673" w:rsidRPr="00E3101C">
        <w:rPr>
          <w:b/>
          <w:bCs/>
          <w:i/>
          <w:iCs/>
          <w:spacing w:val="-3"/>
          <w:u w:val="single"/>
        </w:rPr>
        <w:t>e</w:t>
      </w:r>
      <w:r w:rsidR="00E12673" w:rsidRPr="00E3101C">
        <w:rPr>
          <w:b/>
          <w:bCs/>
          <w:i/>
          <w:iCs/>
          <w:spacing w:val="1"/>
          <w:u w:val="single"/>
        </w:rPr>
        <w:t>n</w:t>
      </w:r>
      <w:r w:rsidR="00E12673" w:rsidRPr="00E3101C">
        <w:rPr>
          <w:b/>
          <w:bCs/>
          <w:i/>
          <w:iCs/>
          <w:spacing w:val="-2"/>
          <w:u w:val="single"/>
        </w:rPr>
        <w:t>t</w:t>
      </w:r>
      <w:r w:rsidR="00E12673" w:rsidRPr="00E3101C">
        <w:rPr>
          <w:b/>
          <w:bCs/>
          <w:i/>
          <w:iCs/>
          <w:u w:val="single"/>
        </w:rPr>
        <w:t>o</w:t>
      </w:r>
      <w:r w:rsidR="00E12673" w:rsidRPr="00E3101C">
        <w:rPr>
          <w:b/>
          <w:bCs/>
          <w:i/>
          <w:iCs/>
          <w:spacing w:val="1"/>
          <w:u w:val="single"/>
        </w:rPr>
        <w:t xml:space="preserve"> </w:t>
      </w:r>
      <w:r w:rsidR="00E12673" w:rsidRPr="00E3101C">
        <w:rPr>
          <w:i/>
          <w:iCs/>
          <w:u w:val="single"/>
        </w:rPr>
        <w:t>ex</w:t>
      </w:r>
      <w:r w:rsidR="00E12673" w:rsidRPr="00E3101C">
        <w:rPr>
          <w:i/>
          <w:iCs/>
          <w:spacing w:val="-2"/>
          <w:u w:val="single"/>
        </w:rPr>
        <w:t xml:space="preserve"> </w:t>
      </w:r>
      <w:r w:rsidR="00E12673" w:rsidRPr="00E3101C">
        <w:rPr>
          <w:i/>
          <w:iCs/>
          <w:spacing w:val="-1"/>
          <w:u w:val="single"/>
        </w:rPr>
        <w:t>a</w:t>
      </w:r>
      <w:r w:rsidR="00E12673" w:rsidRPr="00E3101C">
        <w:rPr>
          <w:i/>
          <w:iCs/>
          <w:spacing w:val="1"/>
          <w:u w:val="single"/>
        </w:rPr>
        <w:t>r</w:t>
      </w:r>
      <w:r w:rsidR="00E12673" w:rsidRPr="00E3101C">
        <w:rPr>
          <w:i/>
          <w:iCs/>
          <w:spacing w:val="-2"/>
          <w:u w:val="single"/>
        </w:rPr>
        <w:t>t.</w:t>
      </w:r>
      <w:r w:rsidR="00E12673" w:rsidRPr="00E3101C">
        <w:rPr>
          <w:i/>
          <w:iCs/>
          <w:spacing w:val="2"/>
          <w:u w:val="single"/>
        </w:rPr>
        <w:t xml:space="preserve"> </w:t>
      </w:r>
      <w:r w:rsidR="00E12673" w:rsidRPr="00E3101C">
        <w:rPr>
          <w:i/>
          <w:iCs/>
          <w:spacing w:val="1"/>
          <w:u w:val="single"/>
        </w:rPr>
        <w:t>8</w:t>
      </w:r>
      <w:r w:rsidR="00E12673" w:rsidRPr="00E3101C">
        <w:rPr>
          <w:i/>
          <w:iCs/>
          <w:u w:val="single"/>
        </w:rPr>
        <w:t>9</w:t>
      </w:r>
      <w:r w:rsidR="00E12673" w:rsidRPr="00E3101C">
        <w:rPr>
          <w:i/>
          <w:iCs/>
          <w:spacing w:val="1"/>
          <w:u w:val="single"/>
        </w:rPr>
        <w:t xml:space="preserve"> </w:t>
      </w:r>
      <w:r w:rsidR="00E12673" w:rsidRPr="00E3101C">
        <w:rPr>
          <w:i/>
          <w:iCs/>
          <w:spacing w:val="-3"/>
          <w:u w:val="single"/>
        </w:rPr>
        <w:t>d</w:t>
      </w:r>
      <w:r w:rsidR="00E12673" w:rsidRPr="00E3101C">
        <w:rPr>
          <w:i/>
          <w:iCs/>
          <w:u w:val="single"/>
        </w:rPr>
        <w:t xml:space="preserve">el </w:t>
      </w:r>
      <w:r w:rsidR="00E12673" w:rsidRPr="00E3101C">
        <w:rPr>
          <w:i/>
          <w:iCs/>
          <w:spacing w:val="1"/>
          <w:u w:val="single"/>
        </w:rPr>
        <w:t>D</w:t>
      </w:r>
      <w:r w:rsidR="00E12673" w:rsidRPr="00E3101C">
        <w:rPr>
          <w:i/>
          <w:iCs/>
          <w:spacing w:val="-3"/>
          <w:u w:val="single"/>
        </w:rPr>
        <w:t>.</w:t>
      </w:r>
      <w:r w:rsidR="00E12673" w:rsidRPr="00E3101C">
        <w:rPr>
          <w:i/>
          <w:iCs/>
          <w:spacing w:val="1"/>
          <w:u w:val="single"/>
        </w:rPr>
        <w:t>L</w:t>
      </w:r>
      <w:r w:rsidR="00E12673" w:rsidRPr="00E3101C">
        <w:rPr>
          <w:i/>
          <w:iCs/>
          <w:spacing w:val="-1"/>
          <w:u w:val="single"/>
        </w:rPr>
        <w:t>gs</w:t>
      </w:r>
      <w:r w:rsidR="00E12673" w:rsidRPr="00E3101C">
        <w:rPr>
          <w:i/>
          <w:iCs/>
          <w:spacing w:val="2"/>
          <w:u w:val="single"/>
        </w:rPr>
        <w:t xml:space="preserve"> </w:t>
      </w:r>
      <w:r w:rsidR="00E12673" w:rsidRPr="00E3101C">
        <w:rPr>
          <w:i/>
          <w:iCs/>
          <w:spacing w:val="-1"/>
          <w:u w:val="single"/>
        </w:rPr>
        <w:t>n.</w:t>
      </w:r>
      <w:r w:rsidR="00E12673" w:rsidRPr="00E3101C">
        <w:rPr>
          <w:i/>
          <w:iCs/>
          <w:spacing w:val="-2"/>
          <w:u w:val="single"/>
        </w:rPr>
        <w:t xml:space="preserve"> </w:t>
      </w:r>
      <w:r w:rsidR="00E12673" w:rsidRPr="00E3101C">
        <w:rPr>
          <w:i/>
          <w:iCs/>
          <w:spacing w:val="1"/>
          <w:u w:val="single"/>
        </w:rPr>
        <w:t>5</w:t>
      </w:r>
      <w:r w:rsidR="00E12673" w:rsidRPr="00E3101C">
        <w:rPr>
          <w:i/>
          <w:iCs/>
          <w:spacing w:val="-2"/>
          <w:u w:val="single"/>
        </w:rPr>
        <w:t>0</w:t>
      </w:r>
      <w:r w:rsidR="00E12673" w:rsidRPr="00E3101C">
        <w:rPr>
          <w:i/>
          <w:iCs/>
          <w:spacing w:val="1"/>
          <w:u w:val="single"/>
        </w:rPr>
        <w:t>/</w:t>
      </w:r>
      <w:r w:rsidR="00E12673" w:rsidRPr="00E3101C">
        <w:rPr>
          <w:i/>
          <w:iCs/>
          <w:spacing w:val="-2"/>
          <w:u w:val="single"/>
        </w:rPr>
        <w:t>2</w:t>
      </w:r>
      <w:r w:rsidR="00E12673" w:rsidRPr="00E3101C">
        <w:rPr>
          <w:i/>
          <w:iCs/>
          <w:spacing w:val="1"/>
          <w:u w:val="single"/>
        </w:rPr>
        <w:t>0</w:t>
      </w:r>
      <w:r w:rsidR="00E12673" w:rsidRPr="00E3101C">
        <w:rPr>
          <w:i/>
          <w:iCs/>
          <w:spacing w:val="-2"/>
          <w:u w:val="single"/>
        </w:rPr>
        <w:t>16</w:t>
      </w:r>
    </w:p>
    <w:p w:rsidR="00E12673" w:rsidRDefault="00E12673" w:rsidP="00E12673">
      <w:pPr>
        <w:widowControl w:val="0"/>
        <w:tabs>
          <w:tab w:val="left" w:pos="860"/>
        </w:tabs>
        <w:spacing w:after="0"/>
        <w:ind w:left="864" w:right="52" w:hanging="360"/>
      </w:pPr>
    </w:p>
    <w:p w:rsidR="00E12673" w:rsidRDefault="00E12673" w:rsidP="00E12673">
      <w:pPr>
        <w:widowControl w:val="0"/>
        <w:spacing w:before="4" w:after="0" w:line="280" w:lineRule="exact"/>
      </w:pPr>
      <w:r>
        <w:t>c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t>l’</w:t>
      </w:r>
      <w:r>
        <w:rPr>
          <w:spacing w:val="-1"/>
        </w:rPr>
        <w:t>Au</w:t>
      </w:r>
      <w:r>
        <w:t>siliaria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3"/>
        </w:rPr>
        <w:t>n</w:t>
      </w:r>
      <w:r>
        <w:t>ta</w:t>
      </w:r>
      <w:r>
        <w:rPr>
          <w:spacing w:val="10"/>
        </w:rPr>
        <w:t xml:space="preserve"> </w:t>
      </w:r>
      <w:r>
        <w:t>ric</w:t>
      </w:r>
      <w:r>
        <w:rPr>
          <w:spacing w:val="-1"/>
        </w:rPr>
        <w:t>h</w:t>
      </w:r>
      <w:r>
        <w:t>iesta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1"/>
        </w:rPr>
        <w:t>te</w:t>
      </w:r>
      <w:r>
        <w:t>ci</w:t>
      </w:r>
      <w:r>
        <w:rPr>
          <w:spacing w:val="-1"/>
        </w:rPr>
        <w:t>p</w:t>
      </w:r>
      <w:r>
        <w:t>a</w:t>
      </w:r>
      <w:r>
        <w:rPr>
          <w:spacing w:val="-1"/>
        </w:rPr>
        <w:t>z</w:t>
      </w:r>
      <w:r>
        <w:t>i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rPr>
          <w:spacing w:val="1"/>
        </w:rPr>
        <w:t>me</w:t>
      </w:r>
      <w:r>
        <w:rPr>
          <w:spacing w:val="-1"/>
        </w:rPr>
        <w:t>d</w:t>
      </w:r>
      <w:r>
        <w:rPr>
          <w:spacing w:val="1"/>
        </w:rPr>
        <w:t>e</w:t>
      </w:r>
      <w:r>
        <w:t>s</w:t>
      </w:r>
      <w:r>
        <w:rPr>
          <w:spacing w:val="-3"/>
        </w:rPr>
        <w:t>i</w:t>
      </w:r>
      <w:r>
        <w:rPr>
          <w:spacing w:val="1"/>
        </w:rPr>
        <w:t>m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ifes</w:t>
      </w:r>
      <w:r>
        <w:rPr>
          <w:spacing w:val="-2"/>
        </w:rPr>
        <w:t>t</w:t>
      </w:r>
      <w:r>
        <w:t>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’i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e</w:t>
      </w:r>
      <w:r>
        <w:t xml:space="preserve">, in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rio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>s</w:t>
      </w:r>
      <w:r>
        <w:rPr>
          <w:spacing w:val="1"/>
        </w:rPr>
        <w:t>o</w:t>
      </w:r>
      <w:r>
        <w:t>cia</w:t>
      </w:r>
      <w:r>
        <w:rPr>
          <w:spacing w:val="-2"/>
        </w:rPr>
        <w:t>t</w:t>
      </w:r>
      <w:r>
        <w:t>a</w:t>
      </w:r>
      <w:r>
        <w:rPr>
          <w:spacing w:val="1"/>
        </w:rPr>
        <w:t>/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>o</w:t>
      </w:r>
      <w:r>
        <w:t>r</w:t>
      </w:r>
      <w:r>
        <w:rPr>
          <w:spacing w:val="-1"/>
        </w:rPr>
        <w:t>z</w:t>
      </w:r>
      <w:r>
        <w:t>iata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n altri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 xml:space="preserve">tti </w:t>
      </w:r>
      <w:r>
        <w:rPr>
          <w:spacing w:val="-1"/>
        </w:rPr>
        <w:t>p</w:t>
      </w:r>
      <w:r>
        <w:t>ar</w:t>
      </w:r>
      <w:r>
        <w:rPr>
          <w:spacing w:val="-2"/>
        </w:rPr>
        <w:t>t</w:t>
      </w:r>
      <w:r>
        <w:rPr>
          <w:spacing w:val="1"/>
        </w:rPr>
        <w:t>e</w:t>
      </w:r>
      <w:r>
        <w:t>ci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ti.</w:t>
      </w:r>
    </w:p>
    <w:p w:rsidR="00394522" w:rsidRDefault="00394522" w:rsidP="00E12673">
      <w:pPr>
        <w:widowControl w:val="0"/>
        <w:spacing w:before="4" w:after="0" w:line="280" w:lineRule="exact"/>
      </w:pPr>
    </w:p>
    <w:p w:rsidR="00394522" w:rsidRDefault="00394522" w:rsidP="00E12673">
      <w:pPr>
        <w:widowControl w:val="0"/>
        <w:spacing w:before="4" w:after="0" w:line="280" w:lineRule="exact"/>
      </w:pPr>
      <w:r>
        <w:t xml:space="preserve">DICHIARA </w:t>
      </w:r>
    </w:p>
    <w:p w:rsidR="00E12673" w:rsidRDefault="00E12673" w:rsidP="00E12673">
      <w:pPr>
        <w:widowControl w:val="0"/>
        <w:spacing w:after="0" w:line="317" w:lineRule="exact"/>
        <w:ind w:right="-20"/>
      </w:pPr>
    </w:p>
    <w:p w:rsidR="005B6664" w:rsidRDefault="005B6664" w:rsidP="005B6664">
      <w:pPr>
        <w:widowControl w:val="0"/>
        <w:spacing w:after="0" w:line="317" w:lineRule="exact"/>
        <w:ind w:left="426" w:right="-20"/>
        <w:jc w:val="both"/>
      </w:pPr>
    </w:p>
    <w:p w:rsidR="002349F9" w:rsidRDefault="002349F9">
      <w:pPr>
        <w:widowControl w:val="0"/>
        <w:spacing w:before="16" w:after="0"/>
        <w:ind w:left="113" w:right="-20"/>
      </w:pPr>
      <w:r>
        <w:rPr>
          <w:b/>
          <w:bCs/>
          <w:spacing w:val="1"/>
          <w:u w:val="thick"/>
        </w:rPr>
        <w:t>All</w:t>
      </w:r>
      <w:r>
        <w:rPr>
          <w:b/>
          <w:bCs/>
          <w:spacing w:val="-3"/>
          <w:u w:val="thick"/>
        </w:rPr>
        <w:t>e</w:t>
      </w:r>
      <w:r>
        <w:rPr>
          <w:b/>
          <w:bCs/>
          <w:spacing w:val="1"/>
          <w:u w:val="thick"/>
        </w:rPr>
        <w:t>g</w:t>
      </w:r>
      <w:r>
        <w:rPr>
          <w:b/>
          <w:bCs/>
          <w:spacing w:val="-1"/>
          <w:u w:val="thick"/>
        </w:rPr>
        <w:t>a</w:t>
      </w:r>
      <w:r>
        <w:rPr>
          <w:b/>
          <w:bCs/>
          <w:u w:val="thick"/>
        </w:rPr>
        <w:t>t</w:t>
      </w:r>
      <w:r>
        <w:rPr>
          <w:b/>
          <w:bCs/>
          <w:spacing w:val="-1"/>
          <w:u w:val="thick"/>
        </w:rPr>
        <w:t>o</w:t>
      </w:r>
      <w:r>
        <w:rPr>
          <w:b/>
          <w:bCs/>
          <w:u w:val="thick"/>
        </w:rPr>
        <w:t>:</w:t>
      </w:r>
    </w:p>
    <w:p w:rsidR="002349F9" w:rsidRDefault="002349F9" w:rsidP="00C67350">
      <w:pPr>
        <w:widowControl w:val="0"/>
        <w:numPr>
          <w:ilvl w:val="0"/>
          <w:numId w:val="10"/>
        </w:numPr>
        <w:spacing w:after="0" w:line="315" w:lineRule="exact"/>
        <w:ind w:right="-20"/>
      </w:pPr>
      <w:r>
        <w:rPr>
          <w:rFonts w:ascii="Arial Narrow" w:hAnsi="Arial Narrow" w:cs="Arial Narrow"/>
          <w:spacing w:val="2"/>
        </w:rPr>
        <w:t xml:space="preserve"> </w:t>
      </w:r>
      <w:r>
        <w:rPr>
          <w:spacing w:val="-1"/>
        </w:rPr>
        <w:t>do</w:t>
      </w:r>
      <w:r>
        <w:t>c</w:t>
      </w:r>
      <w:r>
        <w:rPr>
          <w:spacing w:val="-1"/>
        </w:rPr>
        <w:t>um</w:t>
      </w:r>
      <w:r>
        <w:rPr>
          <w:spacing w:val="1"/>
        </w:rP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d</w:t>
      </w:r>
      <w:r>
        <w:t>i i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n</w:t>
      </w:r>
      <w:r>
        <w:t>tità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t>ali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 w:rsidR="00315C9C"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1"/>
        </w:rPr>
        <w:t>/</w:t>
      </w:r>
      <w:r>
        <w:rPr>
          <w:spacing w:val="-1"/>
        </w:rPr>
        <w:t>d</w:t>
      </w:r>
      <w:r>
        <w:rPr>
          <w:spacing w:val="1"/>
        </w:rPr>
        <w:t>e</w:t>
      </w:r>
      <w:r>
        <w:t xml:space="preserve">i </w:t>
      </w:r>
      <w:r w:rsidR="00315C9C">
        <w:t xml:space="preserve">  </w:t>
      </w:r>
      <w:r>
        <w:rPr>
          <w:spacing w:val="-2"/>
        </w:rPr>
        <w:t>s</w:t>
      </w:r>
      <w:r>
        <w:rPr>
          <w:spacing w:val="1"/>
        </w:rPr>
        <w:t>o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scr</w:t>
      </w:r>
      <w:r>
        <w:rPr>
          <w:spacing w:val="-3"/>
        </w:rPr>
        <w:t>i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>e</w:t>
      </w:r>
      <w:r>
        <w:rPr>
          <w:spacing w:val="1"/>
        </w:rPr>
        <w:t>/</w:t>
      </w:r>
      <w:r>
        <w:t>i.</w:t>
      </w:r>
    </w:p>
    <w:p w:rsidR="002349F9" w:rsidRDefault="002349F9">
      <w:pPr>
        <w:widowControl w:val="0"/>
        <w:spacing w:before="8" w:after="0" w:line="120" w:lineRule="exact"/>
      </w:pPr>
    </w:p>
    <w:p w:rsidR="002349F9" w:rsidRDefault="002349F9">
      <w:pPr>
        <w:widowControl w:val="0"/>
        <w:spacing w:after="0" w:line="200" w:lineRule="exact"/>
      </w:pPr>
    </w:p>
    <w:p w:rsidR="002349F9" w:rsidRDefault="002349F9">
      <w:pPr>
        <w:widowControl w:val="0"/>
        <w:spacing w:after="0" w:line="200" w:lineRule="exact"/>
      </w:pPr>
    </w:p>
    <w:p w:rsidR="002349F9" w:rsidRDefault="002349F9">
      <w:pPr>
        <w:sectPr w:rsidR="002349F9" w:rsidSect="001C2BF8">
          <w:footerReference w:type="default" r:id="rId8"/>
          <w:pgSz w:w="11920" w:h="16838"/>
          <w:pgMar w:top="993" w:right="1020" w:bottom="1140" w:left="1020" w:header="454" w:footer="567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pgNumType w:start="1"/>
          <w:cols w:space="720"/>
          <w:docGrid w:linePitch="299" w:charSpace="-2049"/>
        </w:sectPr>
      </w:pPr>
    </w:p>
    <w:p w:rsidR="002349F9" w:rsidRDefault="002349F9" w:rsidP="001C2BF8">
      <w:pPr>
        <w:widowControl w:val="0"/>
        <w:tabs>
          <w:tab w:val="left" w:pos="3540"/>
        </w:tabs>
        <w:spacing w:before="16" w:after="0"/>
        <w:ind w:left="113" w:right="-73"/>
      </w:pPr>
      <w:r>
        <w:rPr>
          <w:spacing w:val="1"/>
        </w:rPr>
        <w:lastRenderedPageBreak/>
        <w:t>D</w:t>
      </w:r>
      <w:r>
        <w:t>ata</w:t>
      </w:r>
      <w:r>
        <w:rPr>
          <w:spacing w:val="-2"/>
        </w:rPr>
        <w:t xml:space="preserve"> </w:t>
      </w:r>
      <w:r w:rsidR="00A25CF0">
        <w:rPr>
          <w:spacing w:val="-2"/>
        </w:rPr>
        <w:t xml:space="preserve">  </w:t>
      </w:r>
      <w:r>
        <w:rPr>
          <w:u w:val="single"/>
        </w:rPr>
        <w:t xml:space="preserve"> </w:t>
      </w:r>
      <w:r w:rsidR="001C2BF8">
        <w:rPr>
          <w:u w:val="single"/>
        </w:rPr>
        <w:t xml:space="preserve">__________________           </w:t>
      </w:r>
      <w:r w:rsidR="00CB2C3C" w:rsidRPr="00CB2C3C">
        <w:rPr>
          <w:spacing w:val="-1"/>
        </w:rPr>
        <w:pict>
          <v:shape id="_x0000_s1036" style="position:absolute;left:0;text-align:left;margin-left:345.7pt;margin-top:25.5pt;width:159pt;height:0;z-index:251658240;mso-wrap-style:none;mso-position-horizontal:absolute;mso-position-horizontal-relative:page;mso-position-vertical:absolute;mso-position-vertical-relative:text;v-text-anchor:middle" coordsize="3180,20" path="m,l3180,e" filled="f" strokeweight=".25mm">
            <w10:wrap anchorx="page"/>
          </v:shape>
        </w:pict>
      </w:r>
      <w:r w:rsidR="001C2BF8">
        <w:t xml:space="preserve">                                                                    </w:t>
      </w:r>
      <w:r>
        <w:t>FIR</w:t>
      </w:r>
      <w:r>
        <w:rPr>
          <w:spacing w:val="1"/>
        </w:rPr>
        <w:t>M</w:t>
      </w:r>
      <w:r>
        <w:t>A (</w:t>
      </w:r>
      <w:r>
        <w:rPr>
          <w:i/>
          <w:iCs/>
          <w:spacing w:val="-1"/>
        </w:rPr>
        <w:t>p</w:t>
      </w:r>
      <w:r>
        <w:rPr>
          <w:i/>
          <w:iCs/>
          <w:spacing w:val="-2"/>
        </w:rPr>
        <w:t>e</w:t>
      </w:r>
      <w:r>
        <w:rPr>
          <w:i/>
          <w:iCs/>
        </w:rPr>
        <w:t>r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2"/>
        </w:rPr>
        <w:t>e</w:t>
      </w:r>
      <w:r>
        <w:rPr>
          <w:i/>
          <w:iCs/>
        </w:rPr>
        <w:t>stes</w:t>
      </w:r>
      <w:r>
        <w:rPr>
          <w:i/>
          <w:iCs/>
          <w:spacing w:val="-3"/>
        </w:rPr>
        <w:t>o</w:t>
      </w:r>
      <w:r>
        <w:t>)</w:t>
      </w:r>
      <w:r>
        <w:rPr>
          <w:spacing w:val="1"/>
        </w:rPr>
        <w:t xml:space="preserve"> </w:t>
      </w:r>
      <w:r w:rsidR="00AC0238">
        <w:rPr>
          <w:rStyle w:val="Rimandonotaapidipagina"/>
          <w:spacing w:val="1"/>
        </w:rPr>
        <w:footnoteReference w:id="2"/>
      </w:r>
    </w:p>
    <w:sectPr w:rsidR="002349F9" w:rsidSect="00E7055A">
      <w:type w:val="continuous"/>
      <w:pgSz w:w="11920" w:h="16838"/>
      <w:pgMar w:top="1340" w:right="1020" w:bottom="1140" w:left="1020" w:header="720" w:footer="951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3A5" w:rsidRDefault="003E13A5">
      <w:pPr>
        <w:spacing w:after="0" w:line="240" w:lineRule="auto"/>
      </w:pPr>
      <w:r>
        <w:separator/>
      </w:r>
    </w:p>
  </w:endnote>
  <w:endnote w:type="continuationSeparator" w:id="1">
    <w:p w:rsidR="003E13A5" w:rsidRDefault="003E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3A5" w:rsidRDefault="003E13A5" w:rsidP="0045083F">
    <w:pPr>
      <w:widowControl w:val="0"/>
      <w:spacing w:line="200" w:lineRule="exact"/>
      <w:jc w:val="center"/>
    </w:pPr>
  </w:p>
  <w:p w:rsidR="003E13A5" w:rsidRDefault="00CB2C3C" w:rsidP="0045083F">
    <w:pPr>
      <w:widowControl w:val="0"/>
      <w:spacing w:line="200" w:lineRule="exact"/>
      <w:jc w:val="center"/>
      <w:rPr>
        <w:rFonts w:ascii="Times New Roman" w:hAnsi="Times New Roman" w:cs="Times New Roman"/>
        <w:sz w:val="20"/>
        <w:szCs w:val="20"/>
      </w:rPr>
    </w:pPr>
    <w:r w:rsidRPr="00CB2C3C">
      <w:pict>
        <v:rect id="Rettangolo 2" o:spid="_x0000_s2049" style="width:44.55pt;height:15.1pt;rotation:180;flip:x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" filled="f" fillcolor="#c0504d" stroked="f" strokecolor="#5c83b4" strokeweight="2.25pt">
          <v:textbox style="mso-next-textbox:#Rettangolo 2" inset=",0,,0">
            <w:txbxContent>
              <w:p w:rsidR="003E13A5" w:rsidRPr="00A03757" w:rsidRDefault="00CB2C3C" w:rsidP="0045083F">
                <w:pPr>
                  <w:pBdr>
                    <w:top w:val="single" w:sz="4" w:space="0" w:color="7F7F7F"/>
                  </w:pBdr>
                  <w:jc w:val="center"/>
                  <w:rPr>
                    <w:b/>
                    <w:color w:val="1F497D"/>
                  </w:rPr>
                </w:pPr>
                <w:r w:rsidRPr="00A03757">
                  <w:rPr>
                    <w:b/>
                    <w:color w:val="1F497D"/>
                  </w:rPr>
                  <w:fldChar w:fldCharType="begin"/>
                </w:r>
                <w:r w:rsidR="003E13A5" w:rsidRPr="00A03757">
                  <w:rPr>
                    <w:b/>
                    <w:color w:val="1F497D"/>
                  </w:rPr>
                  <w:instrText>PAGE   \* MERGEFORMAT</w:instrText>
                </w:r>
                <w:r w:rsidRPr="00A03757">
                  <w:rPr>
                    <w:b/>
                    <w:color w:val="1F497D"/>
                  </w:rPr>
                  <w:fldChar w:fldCharType="separate"/>
                </w:r>
                <w:r w:rsidR="00F81AD1">
                  <w:rPr>
                    <w:b/>
                    <w:noProof/>
                    <w:color w:val="1F497D"/>
                  </w:rPr>
                  <w:t>4</w:t>
                </w:r>
                <w:r w:rsidRPr="00A03757">
                  <w:rPr>
                    <w:b/>
                    <w:color w:val="1F497D"/>
                  </w:rPr>
                  <w:fldChar w:fldCharType="end"/>
                </w:r>
              </w:p>
            </w:txbxContent>
          </v:textbox>
          <w10:wrap type="none"/>
          <w10:anchorlock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3A5" w:rsidRDefault="003E13A5">
      <w:pPr>
        <w:spacing w:after="0" w:line="240" w:lineRule="auto"/>
      </w:pPr>
      <w:r>
        <w:separator/>
      </w:r>
    </w:p>
  </w:footnote>
  <w:footnote w:type="continuationSeparator" w:id="1">
    <w:p w:rsidR="003E13A5" w:rsidRDefault="003E13A5">
      <w:pPr>
        <w:spacing w:after="0" w:line="240" w:lineRule="auto"/>
      </w:pPr>
      <w:r>
        <w:continuationSeparator/>
      </w:r>
    </w:p>
  </w:footnote>
  <w:footnote w:id="2">
    <w:p w:rsidR="003E13A5" w:rsidRDefault="003E13A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25CF0">
        <w:rPr>
          <w:sz w:val="16"/>
          <w:szCs w:val="16"/>
        </w:rPr>
        <w:t xml:space="preserve">In caso di R.T.P. non ancora costituito la domanda-dichiarazione deve essere </w:t>
      </w:r>
      <w:r>
        <w:rPr>
          <w:sz w:val="16"/>
          <w:szCs w:val="16"/>
        </w:rPr>
        <w:t xml:space="preserve"> resa da ciascun membro del </w:t>
      </w:r>
      <w:r w:rsidRPr="00A25CF0">
        <w:rPr>
          <w:sz w:val="16"/>
          <w:szCs w:val="16"/>
        </w:rPr>
        <w:t>raggruppamento medesimo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67"/>
        </w:tabs>
        <w:ind w:left="176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27"/>
        </w:tabs>
        <w:ind w:left="212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47"/>
        </w:tabs>
        <w:ind w:left="284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07"/>
        </w:tabs>
        <w:ind w:left="320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27"/>
        </w:tabs>
        <w:ind w:left="392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87"/>
        </w:tabs>
        <w:ind w:left="4287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CF5506A"/>
    <w:multiLevelType w:val="hybridMultilevel"/>
    <w:tmpl w:val="646E6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51D09"/>
    <w:multiLevelType w:val="hybridMultilevel"/>
    <w:tmpl w:val="136200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22604"/>
    <w:multiLevelType w:val="hybridMultilevel"/>
    <w:tmpl w:val="E1EE2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72B3E"/>
    <w:multiLevelType w:val="hybridMultilevel"/>
    <w:tmpl w:val="9722890E"/>
    <w:lvl w:ilvl="0" w:tplc="5552828C">
      <w:start w:val="4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91F12"/>
    <w:multiLevelType w:val="hybridMultilevel"/>
    <w:tmpl w:val="4C92E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F77FC"/>
    <w:multiLevelType w:val="hybridMultilevel"/>
    <w:tmpl w:val="ADE00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81455"/>
    <w:multiLevelType w:val="multilevel"/>
    <w:tmpl w:val="516059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D933AD"/>
    <w:multiLevelType w:val="multilevel"/>
    <w:tmpl w:val="7BA29D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F56605"/>
    <w:multiLevelType w:val="hybridMultilevel"/>
    <w:tmpl w:val="519C51D4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F3B83"/>
    <w:multiLevelType w:val="hybridMultilevel"/>
    <w:tmpl w:val="D7C8B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7757E"/>
    <w:multiLevelType w:val="hybridMultilevel"/>
    <w:tmpl w:val="30EE72C0"/>
    <w:lvl w:ilvl="0" w:tplc="B3AA35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275D6"/>
    <w:multiLevelType w:val="multilevel"/>
    <w:tmpl w:val="B5F03FF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7F0AF1"/>
    <w:multiLevelType w:val="hybridMultilevel"/>
    <w:tmpl w:val="F54CFA2C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521036"/>
    <w:multiLevelType w:val="hybridMultilevel"/>
    <w:tmpl w:val="724659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84AB9"/>
    <w:multiLevelType w:val="multilevel"/>
    <w:tmpl w:val="A8EE43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E27AAF"/>
    <w:multiLevelType w:val="hybridMultilevel"/>
    <w:tmpl w:val="B74A4482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F328B3"/>
    <w:multiLevelType w:val="hybridMultilevel"/>
    <w:tmpl w:val="221E3A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40915"/>
    <w:multiLevelType w:val="multilevel"/>
    <w:tmpl w:val="53C07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797616"/>
    <w:multiLevelType w:val="hybridMultilevel"/>
    <w:tmpl w:val="75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A30DD"/>
    <w:multiLevelType w:val="hybridMultilevel"/>
    <w:tmpl w:val="70A016C4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8175A6"/>
    <w:multiLevelType w:val="hybridMultilevel"/>
    <w:tmpl w:val="5EBCD3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22"/>
  </w:num>
  <w:num w:numId="8">
    <w:abstractNumId w:val="18"/>
  </w:num>
  <w:num w:numId="9">
    <w:abstractNumId w:val="15"/>
  </w:num>
  <w:num w:numId="10">
    <w:abstractNumId w:val="6"/>
  </w:num>
  <w:num w:numId="11">
    <w:abstractNumId w:val="4"/>
  </w:num>
  <w:num w:numId="12">
    <w:abstractNumId w:val="21"/>
  </w:num>
  <w:num w:numId="13">
    <w:abstractNumId w:val="20"/>
  </w:num>
  <w:num w:numId="14">
    <w:abstractNumId w:val="7"/>
  </w:num>
  <w:num w:numId="15">
    <w:abstractNumId w:val="9"/>
  </w:num>
  <w:num w:numId="16">
    <w:abstractNumId w:val="10"/>
  </w:num>
  <w:num w:numId="17">
    <w:abstractNumId w:val="14"/>
  </w:num>
  <w:num w:numId="18">
    <w:abstractNumId w:val="17"/>
  </w:num>
  <w:num w:numId="19">
    <w:abstractNumId w:val="13"/>
  </w:num>
  <w:num w:numId="20">
    <w:abstractNumId w:val="16"/>
  </w:num>
  <w:num w:numId="21">
    <w:abstractNumId w:val="23"/>
  </w:num>
  <w:num w:numId="22">
    <w:abstractNumId w:val="5"/>
  </w:num>
  <w:num w:numId="23">
    <w:abstractNumId w:val="8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349F9"/>
    <w:rsid w:val="0002710A"/>
    <w:rsid w:val="0006286B"/>
    <w:rsid w:val="000A59F7"/>
    <w:rsid w:val="00105BEA"/>
    <w:rsid w:val="00110A45"/>
    <w:rsid w:val="00157E54"/>
    <w:rsid w:val="0016708D"/>
    <w:rsid w:val="00177A29"/>
    <w:rsid w:val="001C2BF8"/>
    <w:rsid w:val="002349F9"/>
    <w:rsid w:val="0030335D"/>
    <w:rsid w:val="00315C9C"/>
    <w:rsid w:val="00394522"/>
    <w:rsid w:val="003B3704"/>
    <w:rsid w:val="003C38E8"/>
    <w:rsid w:val="003C505D"/>
    <w:rsid w:val="003C7C59"/>
    <w:rsid w:val="003E13A5"/>
    <w:rsid w:val="003F2244"/>
    <w:rsid w:val="0041640E"/>
    <w:rsid w:val="0045083F"/>
    <w:rsid w:val="004534D7"/>
    <w:rsid w:val="004830CE"/>
    <w:rsid w:val="00491049"/>
    <w:rsid w:val="00497557"/>
    <w:rsid w:val="004A0F35"/>
    <w:rsid w:val="00562E04"/>
    <w:rsid w:val="0057358A"/>
    <w:rsid w:val="005B6664"/>
    <w:rsid w:val="00622AEA"/>
    <w:rsid w:val="006946D7"/>
    <w:rsid w:val="00697ABD"/>
    <w:rsid w:val="006A503C"/>
    <w:rsid w:val="006F4BBD"/>
    <w:rsid w:val="00731350"/>
    <w:rsid w:val="007772BC"/>
    <w:rsid w:val="007964E4"/>
    <w:rsid w:val="007B4236"/>
    <w:rsid w:val="007C6BBF"/>
    <w:rsid w:val="00865224"/>
    <w:rsid w:val="0088159B"/>
    <w:rsid w:val="008A6298"/>
    <w:rsid w:val="008C5688"/>
    <w:rsid w:val="008E3C40"/>
    <w:rsid w:val="0092673B"/>
    <w:rsid w:val="00944718"/>
    <w:rsid w:val="009522B5"/>
    <w:rsid w:val="009755C1"/>
    <w:rsid w:val="00992514"/>
    <w:rsid w:val="00A00E18"/>
    <w:rsid w:val="00A03757"/>
    <w:rsid w:val="00A25CF0"/>
    <w:rsid w:val="00A35CEC"/>
    <w:rsid w:val="00A95101"/>
    <w:rsid w:val="00AC0238"/>
    <w:rsid w:val="00AD36C9"/>
    <w:rsid w:val="00B568BC"/>
    <w:rsid w:val="00B632FA"/>
    <w:rsid w:val="00B67C16"/>
    <w:rsid w:val="00BC401F"/>
    <w:rsid w:val="00C67350"/>
    <w:rsid w:val="00C856EF"/>
    <w:rsid w:val="00C87310"/>
    <w:rsid w:val="00CB2C3C"/>
    <w:rsid w:val="00D70786"/>
    <w:rsid w:val="00DA2AE0"/>
    <w:rsid w:val="00E06960"/>
    <w:rsid w:val="00E12673"/>
    <w:rsid w:val="00E26E69"/>
    <w:rsid w:val="00E3101C"/>
    <w:rsid w:val="00E7055A"/>
    <w:rsid w:val="00E76B14"/>
    <w:rsid w:val="00EC7226"/>
    <w:rsid w:val="00F8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226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2244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EC7226"/>
  </w:style>
  <w:style w:type="character" w:styleId="Collegamentoipertestuale">
    <w:name w:val="Hyperlink"/>
    <w:rsid w:val="00EC7226"/>
    <w:rPr>
      <w:rFonts w:cs="Times New Roman"/>
      <w:color w:val="0000FF"/>
      <w:u w:val="single"/>
    </w:rPr>
  </w:style>
  <w:style w:type="character" w:customStyle="1" w:styleId="Punti">
    <w:name w:val="Punti"/>
    <w:rsid w:val="00EC7226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"/>
    <w:rsid w:val="00EC7226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orpotesto">
    <w:name w:val="Corpo testo"/>
    <w:basedOn w:val="Normale"/>
    <w:rsid w:val="00EC7226"/>
    <w:pPr>
      <w:spacing w:after="140" w:line="288" w:lineRule="auto"/>
    </w:pPr>
  </w:style>
  <w:style w:type="paragraph" w:styleId="Elenco">
    <w:name w:val="List"/>
    <w:basedOn w:val="Corpotesto"/>
    <w:rsid w:val="00EC7226"/>
  </w:style>
  <w:style w:type="paragraph" w:styleId="Didascalia">
    <w:name w:val="caption"/>
    <w:basedOn w:val="Normale"/>
    <w:qFormat/>
    <w:rsid w:val="00EC722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EC7226"/>
    <w:pPr>
      <w:suppressLineNumbers/>
    </w:pPr>
  </w:style>
  <w:style w:type="paragraph" w:customStyle="1" w:styleId="DocumentMap">
    <w:name w:val="DocumentMap"/>
    <w:rsid w:val="00EC7226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paragraph" w:styleId="Pidipagina">
    <w:name w:val="footer"/>
    <w:basedOn w:val="Normale"/>
    <w:rsid w:val="00EC7226"/>
  </w:style>
  <w:style w:type="paragraph" w:customStyle="1" w:styleId="Contenutocornice">
    <w:name w:val="Contenuto cornice"/>
    <w:basedOn w:val="Normale"/>
    <w:rsid w:val="00EC7226"/>
  </w:style>
  <w:style w:type="paragraph" w:customStyle="1" w:styleId="Contenutotabella">
    <w:name w:val="Contenuto tabella"/>
    <w:basedOn w:val="Normale"/>
    <w:rsid w:val="00EC7226"/>
  </w:style>
  <w:style w:type="paragraph" w:customStyle="1" w:styleId="Titolotabella">
    <w:name w:val="Titolo tabella"/>
    <w:basedOn w:val="Contenutotabella"/>
    <w:rsid w:val="00EC7226"/>
  </w:style>
  <w:style w:type="paragraph" w:styleId="Paragrafoelenco">
    <w:name w:val="List Paragraph"/>
    <w:basedOn w:val="Normale"/>
    <w:uiPriority w:val="34"/>
    <w:qFormat/>
    <w:rsid w:val="002349F9"/>
    <w:pPr>
      <w:ind w:left="708"/>
    </w:pPr>
  </w:style>
  <w:style w:type="table" w:styleId="Grigliatabella">
    <w:name w:val="Table Grid"/>
    <w:basedOn w:val="Tabellanormale"/>
    <w:uiPriority w:val="59"/>
    <w:rsid w:val="00E31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5083F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45083F"/>
    <w:rPr>
      <w:rFonts w:ascii="Calibri" w:hAnsi="Calibri" w:cs="Calibri"/>
      <w:kern w:val="1"/>
      <w:sz w:val="22"/>
      <w:szCs w:val="22"/>
    </w:rPr>
  </w:style>
  <w:style w:type="paragraph" w:customStyle="1" w:styleId="western">
    <w:name w:val="western"/>
    <w:basedOn w:val="Normale"/>
    <w:rsid w:val="0045083F"/>
    <w:pPr>
      <w:suppressAutoHyphens w:val="0"/>
      <w:spacing w:before="100" w:beforeAutospacing="1" w:after="142" w:line="288" w:lineRule="auto"/>
    </w:pPr>
    <w:rPr>
      <w:rFonts w:cs="Times New Roman"/>
      <w:kern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23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C0238"/>
    <w:rPr>
      <w:rFonts w:ascii="Tahoma" w:hAnsi="Tahoma" w:cs="Tahoma"/>
      <w:kern w:val="1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0238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C0238"/>
    <w:rPr>
      <w:rFonts w:ascii="Calibri" w:hAnsi="Calibri" w:cs="Calibri"/>
      <w:kern w:val="1"/>
    </w:rPr>
  </w:style>
  <w:style w:type="character" w:styleId="Rimandonotaapidipagina">
    <w:name w:val="footnote reference"/>
    <w:uiPriority w:val="99"/>
    <w:semiHidden/>
    <w:unhideWhenUsed/>
    <w:rsid w:val="00AC0238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3C38E8"/>
    <w:pPr>
      <w:suppressAutoHyphens w:val="0"/>
      <w:spacing w:before="100" w:beforeAutospacing="1" w:after="238" w:line="240" w:lineRule="auto"/>
      <w:jc w:val="both"/>
    </w:pPr>
    <w:rPr>
      <w:rFonts w:ascii="Times New Roman" w:hAnsi="Times New Roman" w:cs="Times New Roman"/>
      <w:color w:val="000000"/>
      <w:spacing w:val="-6"/>
      <w:kern w:val="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F2244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paragraph" w:styleId="Testonormale">
    <w:name w:val="Plain Text"/>
    <w:basedOn w:val="Normale"/>
    <w:link w:val="TestonormaleCarattere"/>
    <w:uiPriority w:val="99"/>
    <w:unhideWhenUsed/>
    <w:rsid w:val="00394522"/>
    <w:pPr>
      <w:suppressAutoHyphens w:val="0"/>
      <w:spacing w:after="0" w:line="240" w:lineRule="auto"/>
      <w:ind w:right="1021"/>
    </w:pPr>
    <w:rPr>
      <w:rFonts w:ascii="Consolas" w:eastAsiaTheme="minorHAnsi" w:hAnsi="Consolas" w:cstheme="minorBidi"/>
      <w:kern w:val="0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4522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61A1E-9C8C-49B2-B9F1-D2A5E2AF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1</vt:lpstr>
    </vt:vector>
  </TitlesOfParts>
  <Company/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1</dc:title>
  <dc:creator>alessia.diiorio</dc:creator>
  <cp:lastModifiedBy>stefano.scanzani</cp:lastModifiedBy>
  <cp:revision>10</cp:revision>
  <cp:lastPrinted>2018-07-03T07:15:00Z</cp:lastPrinted>
  <dcterms:created xsi:type="dcterms:W3CDTF">2018-07-02T15:24:00Z</dcterms:created>
  <dcterms:modified xsi:type="dcterms:W3CDTF">2018-07-17T14:42:00Z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MIT</vt:lpwstr>
  </property>
  <property fmtid="{D5CDD505-2E9C-101B-9397-08002B2CF9AE}" pid="3" name="Operator">
    <vt:lpwstr>Razetti Cristina</vt:lpwstr>
  </property>
</Properties>
</file>